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6716" w14:textId="74F4B718" w:rsidR="007553D6" w:rsidRDefault="007553D6" w:rsidP="007553D6">
      <w:pPr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noProof/>
          <w:szCs w:val="24"/>
          <w:lang w:val="pl-PL"/>
        </w:rPr>
        <w:drawing>
          <wp:inline distT="0" distB="0" distL="0" distR="0" wp14:anchorId="3302E3FC" wp14:editId="48C8061B">
            <wp:extent cx="1422400" cy="447599"/>
            <wp:effectExtent l="0" t="0" r="6350" b="0"/>
            <wp:docPr id="47203839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38392" name="Obraz 4720383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274" cy="45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noProof/>
          <w:szCs w:val="24"/>
          <w:lang w:val="pl-PL"/>
        </w:rPr>
        <w:drawing>
          <wp:inline distT="0" distB="0" distL="0" distR="0" wp14:anchorId="6B210D40" wp14:editId="3D74B2FF">
            <wp:extent cx="1298823" cy="582274"/>
            <wp:effectExtent l="0" t="0" r="0" b="8890"/>
            <wp:docPr id="204119863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98633" name="Obraz 20411986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453" cy="59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01F3C" w14:textId="7A0E921D" w:rsidR="00641EC0" w:rsidRPr="003B1A96" w:rsidRDefault="00BF6263" w:rsidP="00641EC0">
      <w:pPr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3B1A96">
        <w:rPr>
          <w:rFonts w:asciiTheme="minorHAnsi" w:hAnsiTheme="minorHAnsi" w:cstheme="minorHAnsi"/>
          <w:b/>
          <w:szCs w:val="24"/>
          <w:lang w:val="pl-PL"/>
        </w:rPr>
        <w:t xml:space="preserve">REGULAMIN  </w:t>
      </w:r>
    </w:p>
    <w:p w14:paraId="77FD3683" w14:textId="3FF9D57E" w:rsidR="00BF6263" w:rsidRPr="003B1A96" w:rsidRDefault="008B4414" w:rsidP="00641EC0">
      <w:pPr>
        <w:jc w:val="center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b/>
          <w:szCs w:val="24"/>
          <w:lang w:val="pl-PL"/>
        </w:rPr>
        <w:t>X</w:t>
      </w:r>
      <w:r w:rsidR="00AA3F12" w:rsidRPr="003B1A96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="00641EC0" w:rsidRPr="003B1A96">
        <w:rPr>
          <w:rFonts w:asciiTheme="minorHAnsi" w:hAnsiTheme="minorHAnsi" w:cstheme="minorHAnsi"/>
          <w:b/>
          <w:szCs w:val="24"/>
          <w:lang w:val="pl-PL"/>
        </w:rPr>
        <w:t xml:space="preserve">SZTAFETOWEGO </w:t>
      </w:r>
      <w:r w:rsidR="00BF6263" w:rsidRPr="003B1A96">
        <w:rPr>
          <w:rFonts w:asciiTheme="minorHAnsi" w:hAnsiTheme="minorHAnsi" w:cstheme="minorHAnsi"/>
          <w:b/>
          <w:szCs w:val="24"/>
          <w:lang w:val="pl-PL"/>
        </w:rPr>
        <w:t xml:space="preserve">MARATONU </w:t>
      </w:r>
      <w:r w:rsidR="00641EC0" w:rsidRPr="003B1A96">
        <w:rPr>
          <w:rFonts w:asciiTheme="minorHAnsi" w:hAnsiTheme="minorHAnsi" w:cstheme="minorHAnsi"/>
          <w:b/>
          <w:szCs w:val="24"/>
          <w:lang w:val="pl-PL"/>
        </w:rPr>
        <w:t>MIAST I GMIN</w:t>
      </w:r>
    </w:p>
    <w:p w14:paraId="482145A3" w14:textId="77777777" w:rsidR="00BF6263" w:rsidRPr="003B1A96" w:rsidRDefault="00BF6263" w:rsidP="00641EC0">
      <w:pPr>
        <w:jc w:val="center"/>
        <w:rPr>
          <w:rFonts w:asciiTheme="minorHAnsi" w:hAnsiTheme="minorHAnsi" w:cstheme="minorHAnsi"/>
          <w:szCs w:val="24"/>
          <w:lang w:val="pl-PL"/>
        </w:rPr>
      </w:pPr>
    </w:p>
    <w:p w14:paraId="6615A612" w14:textId="77777777" w:rsidR="00641EC0" w:rsidRPr="003B1A96" w:rsidRDefault="00641EC0" w:rsidP="00641EC0">
      <w:pPr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3F795668" w14:textId="36D4C1C4" w:rsidR="00BF6263" w:rsidRPr="003B1A96" w:rsidRDefault="00BF6263" w:rsidP="00641EC0">
      <w:pPr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3B1A96">
        <w:rPr>
          <w:rFonts w:asciiTheme="minorHAnsi" w:hAnsiTheme="minorHAnsi" w:cstheme="minorHAnsi"/>
          <w:b/>
          <w:szCs w:val="24"/>
          <w:lang w:val="pl-PL"/>
        </w:rPr>
        <w:t>§ 1. ORGANIZATOR</w:t>
      </w:r>
      <w:r w:rsidR="00641EC0" w:rsidRPr="003B1A96">
        <w:rPr>
          <w:rFonts w:asciiTheme="minorHAnsi" w:hAnsiTheme="minorHAnsi" w:cstheme="minorHAnsi"/>
          <w:b/>
          <w:szCs w:val="24"/>
          <w:lang w:val="pl-PL"/>
        </w:rPr>
        <w:t>ZY</w:t>
      </w:r>
    </w:p>
    <w:p w14:paraId="2CF4A59B" w14:textId="77777777" w:rsidR="00BF6263" w:rsidRPr="003B1A96" w:rsidRDefault="00BF6263" w:rsidP="00641EC0">
      <w:pPr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4081EC46" w14:textId="77777777" w:rsidR="00BF6263" w:rsidRPr="003B1A96" w:rsidRDefault="00BF6263" w:rsidP="00641EC0">
      <w:pPr>
        <w:ind w:left="720"/>
        <w:jc w:val="center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Miejski Ośrodek Sportu i Rekreacji w Radzionkowie.</w:t>
      </w:r>
    </w:p>
    <w:p w14:paraId="5351FF69" w14:textId="77777777" w:rsidR="00BF6263" w:rsidRPr="00455751" w:rsidRDefault="00D627F5" w:rsidP="00641EC0">
      <w:pPr>
        <w:ind w:left="720"/>
        <w:jc w:val="center"/>
        <w:rPr>
          <w:rFonts w:asciiTheme="minorHAnsi" w:hAnsiTheme="minorHAnsi" w:cstheme="minorHAnsi"/>
          <w:szCs w:val="24"/>
          <w:lang w:val="pl-PL"/>
        </w:rPr>
      </w:pPr>
      <w:r w:rsidRPr="00455751">
        <w:rPr>
          <w:rFonts w:asciiTheme="minorHAnsi" w:hAnsiTheme="minorHAnsi" w:cstheme="minorHAnsi"/>
          <w:szCs w:val="24"/>
          <w:lang w:val="pl-PL"/>
        </w:rPr>
        <w:t>Stowarzyszenie „Cidry Lotajom”</w:t>
      </w:r>
    </w:p>
    <w:p w14:paraId="0BC05203" w14:textId="77777777" w:rsidR="00BF6263" w:rsidRPr="003B1A96" w:rsidRDefault="00BF6263" w:rsidP="00641EC0">
      <w:pPr>
        <w:jc w:val="center"/>
        <w:rPr>
          <w:rFonts w:asciiTheme="minorHAnsi" w:hAnsiTheme="minorHAnsi" w:cstheme="minorHAnsi"/>
          <w:szCs w:val="24"/>
          <w:lang w:val="pl-PL"/>
        </w:rPr>
      </w:pPr>
    </w:p>
    <w:p w14:paraId="6C170206" w14:textId="0A8BF8CF" w:rsidR="00BF6263" w:rsidRPr="003B1A96" w:rsidRDefault="00BF6263" w:rsidP="00641EC0">
      <w:pPr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3B1A96">
        <w:rPr>
          <w:rFonts w:asciiTheme="minorHAnsi" w:hAnsiTheme="minorHAnsi" w:cstheme="minorHAnsi"/>
          <w:b/>
          <w:szCs w:val="24"/>
          <w:lang w:val="pl-PL"/>
        </w:rPr>
        <w:t>§ 2. TERMIN i MIEJSCE</w:t>
      </w:r>
    </w:p>
    <w:p w14:paraId="49B57E37" w14:textId="77777777" w:rsidR="00BF6263" w:rsidRPr="003B1A96" w:rsidRDefault="00BF6263" w:rsidP="00641EC0">
      <w:pPr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52B7DC52" w14:textId="27C188F4" w:rsidR="00BF6263" w:rsidRPr="003B1A96" w:rsidRDefault="00F10468" w:rsidP="00641EC0">
      <w:pPr>
        <w:jc w:val="center"/>
        <w:rPr>
          <w:rFonts w:asciiTheme="minorHAnsi" w:hAnsiTheme="minorHAnsi" w:cstheme="minorHAnsi"/>
          <w:szCs w:val="24"/>
          <w:vertAlign w:val="superscript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1</w:t>
      </w:r>
      <w:r w:rsidR="00641EC0" w:rsidRPr="003B1A96">
        <w:rPr>
          <w:rFonts w:asciiTheme="minorHAnsi" w:hAnsiTheme="minorHAnsi" w:cstheme="minorHAnsi"/>
          <w:szCs w:val="24"/>
          <w:lang w:val="pl-PL"/>
        </w:rPr>
        <w:t>1</w:t>
      </w:r>
      <w:r w:rsidRPr="003B1A96">
        <w:rPr>
          <w:rFonts w:asciiTheme="minorHAnsi" w:hAnsiTheme="minorHAnsi" w:cstheme="minorHAnsi"/>
          <w:szCs w:val="24"/>
          <w:lang w:val="pl-PL"/>
        </w:rPr>
        <w:t xml:space="preserve"> października 20</w:t>
      </w:r>
      <w:r w:rsidR="008B4414" w:rsidRPr="003B1A96">
        <w:rPr>
          <w:rFonts w:asciiTheme="minorHAnsi" w:hAnsiTheme="minorHAnsi" w:cstheme="minorHAnsi"/>
          <w:szCs w:val="24"/>
          <w:lang w:val="pl-PL"/>
        </w:rPr>
        <w:t>2</w:t>
      </w:r>
      <w:r w:rsidR="00641EC0" w:rsidRPr="003B1A96">
        <w:rPr>
          <w:rFonts w:asciiTheme="minorHAnsi" w:hAnsiTheme="minorHAnsi" w:cstheme="minorHAnsi"/>
          <w:szCs w:val="24"/>
          <w:lang w:val="pl-PL"/>
        </w:rPr>
        <w:t>5</w:t>
      </w:r>
      <w:r w:rsidR="009A3EEF" w:rsidRPr="003B1A96">
        <w:rPr>
          <w:rFonts w:asciiTheme="minorHAnsi" w:hAnsiTheme="minorHAnsi" w:cstheme="minorHAnsi"/>
          <w:szCs w:val="24"/>
          <w:lang w:val="pl-PL"/>
        </w:rPr>
        <w:t xml:space="preserve"> </w:t>
      </w:r>
      <w:r w:rsidR="00BF6263" w:rsidRPr="003B1A96">
        <w:rPr>
          <w:rFonts w:asciiTheme="minorHAnsi" w:hAnsiTheme="minorHAnsi" w:cstheme="minorHAnsi"/>
          <w:szCs w:val="24"/>
          <w:lang w:val="pl-PL"/>
        </w:rPr>
        <w:t xml:space="preserve">r. </w:t>
      </w:r>
      <w:r w:rsidR="00641EC0" w:rsidRPr="003B1A96">
        <w:rPr>
          <w:rFonts w:asciiTheme="minorHAnsi" w:hAnsiTheme="minorHAnsi" w:cstheme="minorHAnsi"/>
          <w:szCs w:val="24"/>
          <w:lang w:val="pl-PL"/>
        </w:rPr>
        <w:t xml:space="preserve">Start: </w:t>
      </w:r>
      <w:r w:rsidR="00BF6263" w:rsidRPr="003B1A96">
        <w:rPr>
          <w:rFonts w:asciiTheme="minorHAnsi" w:hAnsiTheme="minorHAnsi" w:cstheme="minorHAnsi"/>
          <w:szCs w:val="24"/>
          <w:lang w:val="pl-PL"/>
        </w:rPr>
        <w:t>godzin</w:t>
      </w:r>
      <w:r w:rsidR="00641EC0" w:rsidRPr="003B1A96">
        <w:rPr>
          <w:rFonts w:asciiTheme="minorHAnsi" w:hAnsiTheme="minorHAnsi" w:cstheme="minorHAnsi"/>
          <w:szCs w:val="24"/>
          <w:lang w:val="pl-PL"/>
        </w:rPr>
        <w:t>a</w:t>
      </w:r>
      <w:r w:rsidR="00BF6263" w:rsidRPr="003B1A96">
        <w:rPr>
          <w:rFonts w:asciiTheme="minorHAnsi" w:hAnsiTheme="minorHAnsi" w:cstheme="minorHAnsi"/>
          <w:szCs w:val="24"/>
          <w:lang w:val="pl-PL"/>
        </w:rPr>
        <w:t xml:space="preserve"> 10</w:t>
      </w:r>
      <w:r w:rsidR="00BF6263" w:rsidRPr="003B1A96">
        <w:rPr>
          <w:rFonts w:asciiTheme="minorHAnsi" w:hAnsiTheme="minorHAnsi" w:cstheme="minorHAnsi"/>
          <w:szCs w:val="24"/>
          <w:vertAlign w:val="superscript"/>
          <w:lang w:val="pl-PL"/>
        </w:rPr>
        <w:t>00</w:t>
      </w:r>
    </w:p>
    <w:p w14:paraId="4D70762F" w14:textId="515DF009" w:rsidR="00641EC0" w:rsidRPr="003B1A96" w:rsidRDefault="00641EC0" w:rsidP="00641EC0">
      <w:pPr>
        <w:jc w:val="center"/>
        <w:rPr>
          <w:rFonts w:asciiTheme="minorHAnsi" w:hAnsiTheme="minorHAnsi" w:cstheme="minorHAnsi"/>
          <w:szCs w:val="24"/>
          <w:vertAlign w:val="superscript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Teren parku Księża Góra w Radzionkowie </w:t>
      </w:r>
      <w:r w:rsidRPr="003B1A96">
        <w:rPr>
          <w:rFonts w:asciiTheme="minorHAnsi" w:hAnsiTheme="minorHAnsi" w:cstheme="minorHAnsi"/>
          <w:szCs w:val="24"/>
          <w:lang w:val="pl-PL"/>
        </w:rPr>
        <w:br/>
      </w:r>
    </w:p>
    <w:p w14:paraId="728C158B" w14:textId="77777777" w:rsidR="00BF6263" w:rsidRPr="003B1A96" w:rsidRDefault="00BF6263" w:rsidP="00641EC0">
      <w:pPr>
        <w:ind w:left="720"/>
        <w:jc w:val="both"/>
        <w:rPr>
          <w:rFonts w:asciiTheme="minorHAnsi" w:hAnsiTheme="minorHAnsi" w:cstheme="minorHAnsi"/>
          <w:szCs w:val="24"/>
          <w:vertAlign w:val="superscript"/>
          <w:lang w:val="pl-PL"/>
        </w:rPr>
      </w:pPr>
    </w:p>
    <w:p w14:paraId="6BE834B6" w14:textId="77777777" w:rsidR="00641EC0" w:rsidRPr="003B1A96" w:rsidRDefault="00641EC0" w:rsidP="00641EC0">
      <w:pPr>
        <w:ind w:left="3556" w:firstLine="698"/>
        <w:jc w:val="both"/>
        <w:rPr>
          <w:rFonts w:asciiTheme="minorHAnsi" w:hAnsiTheme="minorHAnsi" w:cstheme="minorHAnsi"/>
          <w:b/>
          <w:szCs w:val="24"/>
          <w:lang w:val="pl-PL"/>
        </w:rPr>
      </w:pPr>
    </w:p>
    <w:p w14:paraId="03237AF3" w14:textId="61BC295E" w:rsidR="00BF6263" w:rsidRPr="003B1A96" w:rsidRDefault="00BF6263" w:rsidP="00641EC0">
      <w:pPr>
        <w:ind w:left="3556" w:firstLine="698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3B1A96">
        <w:rPr>
          <w:rFonts w:asciiTheme="minorHAnsi" w:hAnsiTheme="minorHAnsi" w:cstheme="minorHAnsi"/>
          <w:b/>
          <w:szCs w:val="24"/>
          <w:lang w:val="pl-PL"/>
        </w:rPr>
        <w:t>§ 3. ZGŁOSZENIA</w:t>
      </w:r>
    </w:p>
    <w:p w14:paraId="03305CBA" w14:textId="6FFFDFCC" w:rsidR="00017CD7" w:rsidRPr="003B1A96" w:rsidRDefault="00017CD7" w:rsidP="00641EC0">
      <w:pPr>
        <w:pStyle w:val="NormalnyWeb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</w:rPr>
      </w:pPr>
      <w:r w:rsidRPr="003B1A96">
        <w:rPr>
          <w:rFonts w:asciiTheme="minorHAnsi" w:hAnsiTheme="minorHAnsi" w:cstheme="minorHAnsi"/>
        </w:rPr>
        <w:t xml:space="preserve">Zgłoszenia przyjmowane </w:t>
      </w:r>
      <w:r w:rsidR="00641EC0" w:rsidRPr="003B1A96">
        <w:rPr>
          <w:rFonts w:asciiTheme="minorHAnsi" w:hAnsiTheme="minorHAnsi" w:cstheme="minorHAnsi"/>
        </w:rPr>
        <w:t>będą</w:t>
      </w:r>
      <w:r w:rsidRPr="003B1A96">
        <w:rPr>
          <w:rFonts w:asciiTheme="minorHAnsi" w:hAnsiTheme="minorHAnsi" w:cstheme="minorHAnsi"/>
        </w:rPr>
        <w:t xml:space="preserve"> do dnia </w:t>
      </w:r>
      <w:r w:rsidR="00722322" w:rsidRPr="003B1A96">
        <w:rPr>
          <w:rFonts w:asciiTheme="minorHAnsi" w:hAnsiTheme="minorHAnsi" w:cstheme="minorHAnsi"/>
        </w:rPr>
        <w:t>5</w:t>
      </w:r>
      <w:r w:rsidR="004E6CA7" w:rsidRPr="003B1A96">
        <w:rPr>
          <w:rFonts w:asciiTheme="minorHAnsi" w:hAnsiTheme="minorHAnsi" w:cstheme="minorHAnsi"/>
        </w:rPr>
        <w:t>.10.2025</w:t>
      </w:r>
      <w:r w:rsidRPr="003B1A96">
        <w:rPr>
          <w:rFonts w:asciiTheme="minorHAnsi" w:hAnsiTheme="minorHAnsi" w:cstheme="minorHAnsi"/>
        </w:rPr>
        <w:t>r.</w:t>
      </w:r>
      <w:r w:rsidR="00D04B69" w:rsidRPr="003B1A96">
        <w:rPr>
          <w:rFonts w:asciiTheme="minorHAnsi" w:hAnsiTheme="minorHAnsi" w:cstheme="minorHAnsi"/>
        </w:rPr>
        <w:t xml:space="preserve"> </w:t>
      </w:r>
      <w:r w:rsidRPr="003B1A96">
        <w:rPr>
          <w:rFonts w:asciiTheme="minorHAnsi" w:hAnsiTheme="minorHAnsi" w:cstheme="minorHAnsi"/>
        </w:rPr>
        <w:t xml:space="preserve"> na stronie: </w:t>
      </w:r>
      <w:hyperlink r:id="rId9" w:history="1">
        <w:r w:rsidRPr="003B1A96">
          <w:rPr>
            <w:rStyle w:val="Hipercze"/>
            <w:rFonts w:asciiTheme="minorHAnsi" w:hAnsiTheme="minorHAnsi" w:cstheme="minorHAnsi"/>
          </w:rPr>
          <w:t>www.elektronicznezapisy.pl</w:t>
        </w:r>
      </w:hyperlink>
      <w:r w:rsidRPr="003B1A96">
        <w:rPr>
          <w:rFonts w:asciiTheme="minorHAnsi" w:hAnsiTheme="minorHAnsi" w:cstheme="minorHAnsi"/>
        </w:rPr>
        <w:t xml:space="preserve"> do godziny 24:00.</w:t>
      </w:r>
    </w:p>
    <w:p w14:paraId="7161F1A2" w14:textId="77777777" w:rsidR="00771B14" w:rsidRPr="003B1A96" w:rsidRDefault="00017CD7" w:rsidP="00641EC0">
      <w:pPr>
        <w:pStyle w:val="NormalnyWeb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</w:rPr>
      </w:pPr>
      <w:r w:rsidRPr="003B1A96">
        <w:rPr>
          <w:rFonts w:asciiTheme="minorHAnsi" w:hAnsiTheme="minorHAnsi" w:cstheme="minorHAnsi"/>
        </w:rPr>
        <w:t>Zgłoszenia dokonuje kapitan drużyny.</w:t>
      </w:r>
    </w:p>
    <w:p w14:paraId="557FCF2E" w14:textId="759A777D" w:rsidR="00BF6263" w:rsidRPr="003B1A96" w:rsidRDefault="00BF6263" w:rsidP="00641EC0">
      <w:pPr>
        <w:pStyle w:val="Akapitzlist1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Drużyna zostaje zakwalifikowana po </w:t>
      </w:r>
      <w:r w:rsidR="00C54DB4" w:rsidRPr="003B1A96">
        <w:rPr>
          <w:rFonts w:asciiTheme="minorHAnsi" w:hAnsiTheme="minorHAnsi" w:cstheme="minorHAnsi"/>
          <w:szCs w:val="24"/>
          <w:lang w:val="pl-PL"/>
        </w:rPr>
        <w:t xml:space="preserve">dokonaniu zgłoszenia i </w:t>
      </w:r>
      <w:r w:rsidRPr="003B1A96">
        <w:rPr>
          <w:rFonts w:asciiTheme="minorHAnsi" w:hAnsiTheme="minorHAnsi" w:cstheme="minorHAnsi"/>
          <w:szCs w:val="24"/>
          <w:lang w:val="pl-PL"/>
        </w:rPr>
        <w:t xml:space="preserve"> uiszczeniu opłaty startowej</w:t>
      </w:r>
      <w:r w:rsidR="00017CD7" w:rsidRPr="003B1A96">
        <w:rPr>
          <w:rFonts w:asciiTheme="minorHAnsi" w:hAnsiTheme="minorHAnsi" w:cstheme="minorHAnsi"/>
          <w:szCs w:val="24"/>
          <w:lang w:val="pl-PL"/>
        </w:rPr>
        <w:t xml:space="preserve"> w</w:t>
      </w:r>
      <w:r w:rsidR="00641EC0" w:rsidRPr="003B1A96">
        <w:rPr>
          <w:rFonts w:asciiTheme="minorHAnsi" w:hAnsiTheme="minorHAnsi" w:cstheme="minorHAnsi"/>
          <w:szCs w:val="24"/>
          <w:lang w:val="pl-PL"/>
        </w:rPr>
        <w:t xml:space="preserve"> wysokości:</w:t>
      </w:r>
    </w:p>
    <w:p w14:paraId="52A42CD2" w14:textId="0C9E755A" w:rsidR="00641EC0" w:rsidRPr="003B1A96" w:rsidRDefault="00641EC0" w:rsidP="00641EC0">
      <w:pPr>
        <w:pStyle w:val="Akapitzlist1"/>
        <w:ind w:left="1080"/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a. </w:t>
      </w:r>
      <w:r w:rsidR="004E6CA7" w:rsidRPr="003B1A96">
        <w:rPr>
          <w:rFonts w:asciiTheme="minorHAnsi" w:hAnsiTheme="minorHAnsi" w:cstheme="minorHAnsi"/>
          <w:b/>
          <w:bCs/>
          <w:szCs w:val="24"/>
          <w:lang w:val="pl-PL"/>
        </w:rPr>
        <w:t>250 zł</w:t>
      </w:r>
      <w:r w:rsidR="004E6CA7" w:rsidRPr="003B1A96">
        <w:rPr>
          <w:rFonts w:asciiTheme="minorHAnsi" w:hAnsiTheme="minorHAnsi" w:cstheme="minorHAnsi"/>
          <w:szCs w:val="24"/>
          <w:lang w:val="pl-PL"/>
        </w:rPr>
        <w:t xml:space="preserve"> – do dnia </w:t>
      </w:r>
      <w:r w:rsidR="004E6CA7" w:rsidRPr="003B1A96">
        <w:rPr>
          <w:rFonts w:asciiTheme="minorHAnsi" w:hAnsiTheme="minorHAnsi" w:cstheme="minorHAnsi"/>
          <w:b/>
          <w:bCs/>
          <w:szCs w:val="24"/>
          <w:lang w:val="pl-PL"/>
        </w:rPr>
        <w:t>7.09.2025r</w:t>
      </w:r>
      <w:r w:rsidR="004E6CA7" w:rsidRPr="003B1A96">
        <w:rPr>
          <w:rFonts w:asciiTheme="minorHAnsi" w:hAnsiTheme="minorHAnsi" w:cstheme="minorHAnsi"/>
          <w:szCs w:val="24"/>
          <w:lang w:val="pl-PL"/>
        </w:rPr>
        <w:t xml:space="preserve">. </w:t>
      </w:r>
    </w:p>
    <w:p w14:paraId="326AF952" w14:textId="0A4765AE" w:rsidR="00641EC0" w:rsidRPr="003B1A96" w:rsidRDefault="00641EC0" w:rsidP="00641EC0">
      <w:pPr>
        <w:pStyle w:val="Akapitzlist1"/>
        <w:ind w:left="1080"/>
        <w:jc w:val="both"/>
        <w:rPr>
          <w:rFonts w:asciiTheme="minorHAnsi" w:hAnsiTheme="minorHAnsi" w:cstheme="minorHAnsi"/>
          <w:b/>
          <w:bCs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b. </w:t>
      </w:r>
      <w:r w:rsidR="004E6CA7" w:rsidRPr="003B1A96">
        <w:rPr>
          <w:rFonts w:asciiTheme="minorHAnsi" w:hAnsiTheme="minorHAnsi" w:cstheme="minorHAnsi"/>
          <w:b/>
          <w:bCs/>
          <w:szCs w:val="24"/>
          <w:lang w:val="pl-PL"/>
        </w:rPr>
        <w:t>275 zł</w:t>
      </w:r>
      <w:r w:rsidR="004E6CA7" w:rsidRPr="003B1A96">
        <w:rPr>
          <w:rFonts w:asciiTheme="minorHAnsi" w:hAnsiTheme="minorHAnsi" w:cstheme="minorHAnsi"/>
          <w:szCs w:val="24"/>
          <w:lang w:val="pl-PL"/>
        </w:rPr>
        <w:t xml:space="preserve"> – od dnia </w:t>
      </w:r>
      <w:r w:rsidR="004E6CA7" w:rsidRPr="003B1A96">
        <w:rPr>
          <w:rFonts w:asciiTheme="minorHAnsi" w:hAnsiTheme="minorHAnsi" w:cstheme="minorHAnsi"/>
          <w:b/>
          <w:bCs/>
          <w:szCs w:val="24"/>
          <w:lang w:val="pl-PL"/>
        </w:rPr>
        <w:t>8.09.2025 do dnia 21.09.2025</w:t>
      </w:r>
    </w:p>
    <w:p w14:paraId="677D5718" w14:textId="1AA94F90" w:rsidR="00641EC0" w:rsidRPr="003B1A96" w:rsidRDefault="00641EC0" w:rsidP="00641EC0">
      <w:pPr>
        <w:pStyle w:val="Akapitzlist1"/>
        <w:ind w:left="1080"/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c. </w:t>
      </w:r>
      <w:r w:rsidR="004E6CA7" w:rsidRPr="003B1A96">
        <w:rPr>
          <w:rFonts w:asciiTheme="minorHAnsi" w:hAnsiTheme="minorHAnsi" w:cstheme="minorHAnsi"/>
          <w:b/>
          <w:bCs/>
          <w:szCs w:val="24"/>
          <w:lang w:val="pl-PL"/>
        </w:rPr>
        <w:t xml:space="preserve">300 </w:t>
      </w:r>
      <w:r w:rsidR="004E6CA7" w:rsidRPr="003B1A96">
        <w:rPr>
          <w:rFonts w:asciiTheme="minorHAnsi" w:hAnsiTheme="minorHAnsi" w:cstheme="minorHAnsi"/>
          <w:szCs w:val="24"/>
          <w:lang w:val="pl-PL"/>
        </w:rPr>
        <w:t xml:space="preserve">zł – od dnia </w:t>
      </w:r>
      <w:r w:rsidR="004E6CA7" w:rsidRPr="003B1A96">
        <w:rPr>
          <w:rFonts w:asciiTheme="minorHAnsi" w:hAnsiTheme="minorHAnsi" w:cstheme="minorHAnsi"/>
          <w:b/>
          <w:bCs/>
          <w:szCs w:val="24"/>
          <w:lang w:val="pl-PL"/>
        </w:rPr>
        <w:t xml:space="preserve">22.09.2025 do dnia </w:t>
      </w:r>
      <w:r w:rsidR="00722322" w:rsidRPr="003B1A96">
        <w:rPr>
          <w:rFonts w:asciiTheme="minorHAnsi" w:hAnsiTheme="minorHAnsi" w:cstheme="minorHAnsi"/>
          <w:b/>
          <w:bCs/>
          <w:szCs w:val="24"/>
          <w:lang w:val="pl-PL"/>
        </w:rPr>
        <w:t>5</w:t>
      </w:r>
      <w:r w:rsidR="004E6CA7" w:rsidRPr="003B1A96">
        <w:rPr>
          <w:rFonts w:asciiTheme="minorHAnsi" w:hAnsiTheme="minorHAnsi" w:cstheme="minorHAnsi"/>
          <w:b/>
          <w:bCs/>
          <w:szCs w:val="24"/>
          <w:lang w:val="pl-PL"/>
        </w:rPr>
        <w:t>.10.2025</w:t>
      </w:r>
    </w:p>
    <w:p w14:paraId="233BE94F" w14:textId="77777777" w:rsidR="002F7CC0" w:rsidRPr="003B1A96" w:rsidRDefault="00EF4AF0" w:rsidP="00641EC0">
      <w:pPr>
        <w:pStyle w:val="Akapitzlist1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bCs/>
          <w:szCs w:val="24"/>
          <w:lang w:val="pl-PL"/>
        </w:rPr>
      </w:pPr>
      <w:r w:rsidRPr="003B1A96">
        <w:rPr>
          <w:rFonts w:asciiTheme="minorHAnsi" w:hAnsiTheme="minorHAnsi" w:cstheme="minorHAnsi"/>
          <w:bCs/>
          <w:szCs w:val="24"/>
          <w:lang w:val="pl-PL"/>
        </w:rPr>
        <w:t xml:space="preserve">Kapitan drużyny zobowiązany jest uiścić pełną kwotę wpisowego </w:t>
      </w:r>
      <w:r w:rsidR="002F7CC0" w:rsidRPr="003B1A96">
        <w:rPr>
          <w:rFonts w:asciiTheme="minorHAnsi" w:hAnsiTheme="minorHAnsi" w:cstheme="minorHAnsi"/>
          <w:bCs/>
          <w:szCs w:val="24"/>
          <w:lang w:val="pl-PL"/>
        </w:rPr>
        <w:t>na konto organizatora za pośrednictwem elektronicznych płatności dostępnych poprzez stronę zapisów.</w:t>
      </w:r>
    </w:p>
    <w:p w14:paraId="4C724E1F" w14:textId="35686349" w:rsidR="008B4414" w:rsidRPr="003B1A96" w:rsidRDefault="008B4414" w:rsidP="00641EC0">
      <w:pPr>
        <w:pStyle w:val="Akapitzlist1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  <w:r w:rsidRPr="003B1A96">
        <w:rPr>
          <w:rFonts w:asciiTheme="minorHAnsi" w:hAnsiTheme="minorHAnsi" w:cstheme="minorHAnsi"/>
          <w:color w:val="00000A"/>
          <w:szCs w:val="24"/>
          <w:lang w:val="pl-PL"/>
        </w:rPr>
        <w:t>W przypadku braku opłaceni</w:t>
      </w:r>
      <w:r w:rsidR="00F40417" w:rsidRPr="003B1A96">
        <w:rPr>
          <w:rFonts w:asciiTheme="minorHAnsi" w:hAnsiTheme="minorHAnsi" w:cstheme="minorHAnsi"/>
          <w:color w:val="00000A"/>
          <w:szCs w:val="24"/>
          <w:lang w:val="pl-PL"/>
        </w:rPr>
        <w:t>a</w:t>
      </w:r>
      <w:r w:rsidR="00017CD7" w:rsidRPr="003B1A96">
        <w:rPr>
          <w:rFonts w:asciiTheme="minorHAnsi" w:hAnsiTheme="minorHAnsi" w:cstheme="minorHAnsi"/>
          <w:color w:val="00000A"/>
          <w:szCs w:val="24"/>
          <w:lang w:val="pl-PL"/>
        </w:rPr>
        <w:t xml:space="preserve"> wpisowego do dnia </w:t>
      </w:r>
      <w:r w:rsidR="00722322" w:rsidRPr="003B1A96">
        <w:rPr>
          <w:rFonts w:asciiTheme="minorHAnsi" w:hAnsiTheme="minorHAnsi" w:cstheme="minorHAnsi"/>
          <w:color w:val="00000A"/>
          <w:szCs w:val="24"/>
          <w:lang w:val="pl-PL"/>
        </w:rPr>
        <w:t>5.10.2025</w:t>
      </w:r>
      <w:r w:rsidR="00D04B69" w:rsidRPr="003B1A96">
        <w:rPr>
          <w:rFonts w:asciiTheme="minorHAnsi" w:hAnsiTheme="minorHAnsi" w:cstheme="minorHAnsi"/>
          <w:color w:val="00000A"/>
          <w:szCs w:val="24"/>
          <w:lang w:val="pl-PL"/>
        </w:rPr>
        <w:t>r.</w:t>
      </w:r>
      <w:r w:rsidRPr="003B1A96">
        <w:rPr>
          <w:rFonts w:asciiTheme="minorHAnsi" w:hAnsiTheme="minorHAnsi" w:cstheme="minorHAnsi"/>
          <w:color w:val="00000A"/>
          <w:szCs w:val="24"/>
          <w:lang w:val="pl-PL"/>
        </w:rPr>
        <w:t xml:space="preserve"> drużyna zostanie skreślona z listy startowej. </w:t>
      </w:r>
    </w:p>
    <w:p w14:paraId="582BCD9B" w14:textId="13634C8D" w:rsidR="009E50E0" w:rsidRPr="003B1A96" w:rsidRDefault="009E50E0" w:rsidP="00641EC0">
      <w:pPr>
        <w:pStyle w:val="Akapitzlist1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bCs/>
          <w:szCs w:val="24"/>
          <w:lang w:val="pl-PL"/>
        </w:rPr>
      </w:pPr>
      <w:r w:rsidRPr="003B1A96">
        <w:rPr>
          <w:rFonts w:asciiTheme="minorHAnsi" w:hAnsiTheme="minorHAnsi" w:cstheme="minorHAnsi"/>
          <w:bCs/>
          <w:szCs w:val="24"/>
          <w:lang w:val="pl-PL"/>
        </w:rPr>
        <w:t xml:space="preserve">Pełne </w:t>
      </w:r>
      <w:bookmarkStart w:id="0" w:name="_Hlk205881734"/>
      <w:r w:rsidRPr="003B1A96">
        <w:rPr>
          <w:rFonts w:asciiTheme="minorHAnsi" w:hAnsiTheme="minorHAnsi" w:cstheme="minorHAnsi"/>
          <w:bCs/>
          <w:szCs w:val="24"/>
          <w:lang w:val="pl-PL"/>
        </w:rPr>
        <w:t xml:space="preserve">karty zgłoszeniowe (nazwiska zawodników na poszczególnych zmianach) </w:t>
      </w:r>
      <w:bookmarkEnd w:id="0"/>
      <w:r w:rsidRPr="003B1A96">
        <w:rPr>
          <w:rFonts w:asciiTheme="minorHAnsi" w:hAnsiTheme="minorHAnsi" w:cstheme="minorHAnsi"/>
          <w:bCs/>
          <w:szCs w:val="24"/>
          <w:lang w:val="pl-PL"/>
        </w:rPr>
        <w:t>przyjm</w:t>
      </w:r>
      <w:r w:rsidR="00641EC0" w:rsidRPr="003B1A96">
        <w:rPr>
          <w:rFonts w:asciiTheme="minorHAnsi" w:hAnsiTheme="minorHAnsi" w:cstheme="minorHAnsi"/>
          <w:bCs/>
          <w:szCs w:val="24"/>
          <w:lang w:val="pl-PL"/>
        </w:rPr>
        <w:t>owane będą</w:t>
      </w:r>
      <w:r w:rsidRPr="003B1A96">
        <w:rPr>
          <w:rFonts w:asciiTheme="minorHAnsi" w:hAnsiTheme="minorHAnsi" w:cstheme="minorHAnsi"/>
          <w:bCs/>
          <w:szCs w:val="24"/>
          <w:lang w:val="pl-PL"/>
        </w:rPr>
        <w:t xml:space="preserve"> wyłącznie </w:t>
      </w:r>
      <w:r w:rsidR="00722322" w:rsidRPr="003B1A96">
        <w:rPr>
          <w:rFonts w:asciiTheme="minorHAnsi" w:hAnsiTheme="minorHAnsi" w:cstheme="minorHAnsi"/>
          <w:bCs/>
          <w:szCs w:val="24"/>
          <w:lang w:val="pl-PL"/>
        </w:rPr>
        <w:t xml:space="preserve">do </w:t>
      </w:r>
      <w:r w:rsidR="003B1A96">
        <w:rPr>
          <w:rFonts w:asciiTheme="minorHAnsi" w:hAnsiTheme="minorHAnsi" w:cstheme="minorHAnsi"/>
          <w:bCs/>
          <w:szCs w:val="24"/>
          <w:lang w:val="pl-PL"/>
        </w:rPr>
        <w:t xml:space="preserve">dnia </w:t>
      </w:r>
      <w:r w:rsidR="00722322" w:rsidRPr="003B1A96">
        <w:rPr>
          <w:rFonts w:asciiTheme="minorHAnsi" w:hAnsiTheme="minorHAnsi" w:cstheme="minorHAnsi"/>
          <w:bCs/>
          <w:szCs w:val="24"/>
          <w:lang w:val="pl-PL"/>
        </w:rPr>
        <w:t xml:space="preserve">7.10.2025r </w:t>
      </w:r>
      <w:r w:rsidRPr="003B1A96">
        <w:rPr>
          <w:rFonts w:asciiTheme="minorHAnsi" w:hAnsiTheme="minorHAnsi" w:cstheme="minorHAnsi"/>
          <w:b/>
          <w:szCs w:val="24"/>
          <w:lang w:val="pl-PL"/>
        </w:rPr>
        <w:t xml:space="preserve">i nie </w:t>
      </w:r>
      <w:r w:rsidR="00641EC0" w:rsidRPr="003B1A96">
        <w:rPr>
          <w:rFonts w:asciiTheme="minorHAnsi" w:hAnsiTheme="minorHAnsi" w:cstheme="minorHAnsi"/>
          <w:b/>
          <w:szCs w:val="24"/>
          <w:lang w:val="pl-PL"/>
        </w:rPr>
        <w:t>podlegają</w:t>
      </w:r>
      <w:r w:rsidRPr="003B1A96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="00641EC0" w:rsidRPr="003B1A96">
        <w:rPr>
          <w:rFonts w:asciiTheme="minorHAnsi" w:hAnsiTheme="minorHAnsi" w:cstheme="minorHAnsi"/>
          <w:b/>
          <w:szCs w:val="24"/>
          <w:lang w:val="pl-PL"/>
        </w:rPr>
        <w:t>już</w:t>
      </w:r>
      <w:r w:rsidRPr="003B1A96">
        <w:rPr>
          <w:rFonts w:asciiTheme="minorHAnsi" w:hAnsiTheme="minorHAnsi" w:cstheme="minorHAnsi"/>
          <w:b/>
          <w:szCs w:val="24"/>
          <w:lang w:val="pl-PL"/>
        </w:rPr>
        <w:t xml:space="preserve"> zmianie</w:t>
      </w:r>
      <w:r w:rsidRPr="003B1A96">
        <w:rPr>
          <w:rFonts w:asciiTheme="minorHAnsi" w:hAnsiTheme="minorHAnsi" w:cstheme="minorHAnsi"/>
          <w:bCs/>
          <w:szCs w:val="24"/>
          <w:lang w:val="pl-PL"/>
        </w:rPr>
        <w:t xml:space="preserve">. </w:t>
      </w:r>
      <w:r w:rsidR="00017CD7" w:rsidRPr="003B1A96">
        <w:rPr>
          <w:rFonts w:asciiTheme="minorHAnsi" w:hAnsiTheme="minorHAnsi" w:cstheme="minorHAnsi"/>
          <w:bCs/>
          <w:szCs w:val="24"/>
          <w:lang w:val="pl-PL"/>
        </w:rPr>
        <w:t>Karty należy przesłać na adres mailowy e.tyczka@mosir.radzionkow.pl.</w:t>
      </w:r>
      <w:r w:rsidR="00F54BF7" w:rsidRPr="003B1A96">
        <w:rPr>
          <w:rFonts w:asciiTheme="minorHAnsi" w:hAnsiTheme="minorHAnsi" w:cstheme="minorHAnsi"/>
          <w:bCs/>
          <w:szCs w:val="24"/>
          <w:lang w:val="pl-PL"/>
        </w:rPr>
        <w:t xml:space="preserve"> – </w:t>
      </w:r>
      <w:r w:rsidR="00761451" w:rsidRPr="003B1A96">
        <w:rPr>
          <w:rFonts w:asciiTheme="minorHAnsi" w:hAnsiTheme="minorHAnsi" w:cstheme="minorHAnsi"/>
          <w:b/>
          <w:szCs w:val="24"/>
          <w:lang w:val="pl-PL"/>
        </w:rPr>
        <w:t>z</w:t>
      </w:r>
      <w:r w:rsidR="00F54BF7" w:rsidRPr="003B1A96">
        <w:rPr>
          <w:rFonts w:asciiTheme="minorHAnsi" w:hAnsiTheme="minorHAnsi" w:cstheme="minorHAnsi"/>
          <w:b/>
          <w:szCs w:val="24"/>
          <w:lang w:val="pl-PL"/>
        </w:rPr>
        <w:t xml:space="preserve">ałącznik </w:t>
      </w:r>
      <w:r w:rsidR="00722322" w:rsidRPr="003B1A96">
        <w:rPr>
          <w:rFonts w:asciiTheme="minorHAnsi" w:hAnsiTheme="minorHAnsi" w:cstheme="minorHAnsi"/>
          <w:b/>
          <w:szCs w:val="24"/>
          <w:lang w:val="pl-PL"/>
        </w:rPr>
        <w:t>nr 1</w:t>
      </w:r>
      <w:r w:rsidR="00F54BF7" w:rsidRPr="003B1A96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="00722322" w:rsidRPr="003B1A96">
        <w:rPr>
          <w:rFonts w:asciiTheme="minorHAnsi" w:hAnsiTheme="minorHAnsi" w:cstheme="minorHAnsi"/>
          <w:b/>
          <w:szCs w:val="24"/>
          <w:lang w:val="pl-PL"/>
        </w:rPr>
        <w:t xml:space="preserve">do regulaminu. </w:t>
      </w:r>
    </w:p>
    <w:p w14:paraId="237BA50D" w14:textId="77777777" w:rsidR="009E50E0" w:rsidRPr="003B1A96" w:rsidRDefault="009E50E0" w:rsidP="00641EC0">
      <w:pPr>
        <w:pStyle w:val="Akapitzlist1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  <w:r w:rsidRPr="003B1A96">
        <w:rPr>
          <w:rFonts w:asciiTheme="minorHAnsi" w:hAnsiTheme="minorHAnsi" w:cstheme="minorHAnsi"/>
          <w:color w:val="000000"/>
          <w:szCs w:val="24"/>
          <w:lang w:val="pl-PL"/>
        </w:rPr>
        <w:t xml:space="preserve">W przypadku </w:t>
      </w:r>
      <w:r w:rsidRPr="003B1A96">
        <w:rPr>
          <w:rFonts w:asciiTheme="minorHAnsi" w:hAnsiTheme="minorHAnsi" w:cstheme="minorHAnsi"/>
          <w:b/>
          <w:szCs w:val="24"/>
          <w:lang w:val="pl-PL"/>
        </w:rPr>
        <w:t>zdarzeń losowych</w:t>
      </w:r>
      <w:r w:rsidRPr="003B1A96">
        <w:rPr>
          <w:rFonts w:asciiTheme="minorHAnsi" w:hAnsiTheme="minorHAnsi" w:cstheme="minorHAnsi"/>
          <w:szCs w:val="24"/>
          <w:lang w:val="pl-PL"/>
        </w:rPr>
        <w:t xml:space="preserve"> </w:t>
      </w:r>
      <w:r w:rsidRPr="003B1A96">
        <w:rPr>
          <w:rFonts w:asciiTheme="minorHAnsi" w:hAnsiTheme="minorHAnsi" w:cstheme="minorHAnsi"/>
          <w:color w:val="000000"/>
          <w:szCs w:val="24"/>
          <w:lang w:val="pl-PL"/>
        </w:rPr>
        <w:t xml:space="preserve">korekty w liście startowej można dokonać w dniu maratonu </w:t>
      </w:r>
      <w:r w:rsidR="009C6D4A" w:rsidRPr="003B1A96">
        <w:rPr>
          <w:rFonts w:asciiTheme="minorHAnsi" w:hAnsiTheme="minorHAnsi" w:cstheme="minorHAnsi"/>
          <w:color w:val="000000"/>
          <w:szCs w:val="24"/>
          <w:lang w:val="pl-PL"/>
        </w:rPr>
        <w:br/>
      </w:r>
      <w:r w:rsidRPr="003B1A96">
        <w:rPr>
          <w:rFonts w:asciiTheme="minorHAnsi" w:hAnsiTheme="minorHAnsi" w:cstheme="minorHAnsi"/>
          <w:color w:val="000000"/>
          <w:szCs w:val="24"/>
          <w:lang w:val="pl-PL"/>
        </w:rPr>
        <w:t>w biurze zawodów.</w:t>
      </w:r>
    </w:p>
    <w:p w14:paraId="5977B338" w14:textId="11826AE8" w:rsidR="00BF6263" w:rsidRPr="003B1A96" w:rsidRDefault="00BF6263" w:rsidP="00641EC0">
      <w:pPr>
        <w:pStyle w:val="Akapitzlist1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Limit zgłoszeń wynosi </w:t>
      </w:r>
      <w:r w:rsidR="00F14889">
        <w:rPr>
          <w:rFonts w:asciiTheme="minorHAnsi" w:hAnsiTheme="minorHAnsi" w:cstheme="minorHAnsi"/>
          <w:szCs w:val="24"/>
          <w:lang w:val="pl-PL"/>
        </w:rPr>
        <w:t>7</w:t>
      </w:r>
      <w:r w:rsidRPr="003B1A96">
        <w:rPr>
          <w:rFonts w:asciiTheme="minorHAnsi" w:hAnsiTheme="minorHAnsi" w:cstheme="minorHAnsi"/>
          <w:szCs w:val="24"/>
          <w:lang w:val="pl-PL"/>
        </w:rPr>
        <w:t>0 drużyn.</w:t>
      </w:r>
    </w:p>
    <w:p w14:paraId="517A0BF2" w14:textId="77777777" w:rsidR="00641EC0" w:rsidRPr="003B1A96" w:rsidRDefault="00BF6263" w:rsidP="00641EC0">
      <w:pPr>
        <w:pStyle w:val="Akapitzlist1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Organizator ma prawo zmienić limit zgłoszeń w trakcie trwania zapisów.</w:t>
      </w:r>
    </w:p>
    <w:p w14:paraId="48469E06" w14:textId="4460D28C" w:rsidR="00D04B69" w:rsidRPr="003B1A96" w:rsidRDefault="00BF6263" w:rsidP="00641EC0">
      <w:pPr>
        <w:pStyle w:val="Akapitzlist1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color w:val="000000"/>
          <w:szCs w:val="24"/>
          <w:lang w:val="pl-PL"/>
        </w:rPr>
        <w:t>O kolejności zakwalifikowania drużyny do zawodów decyduje kolejność wpłat wpisowego.</w:t>
      </w:r>
    </w:p>
    <w:p w14:paraId="5829336E" w14:textId="77777777" w:rsidR="00BF6263" w:rsidRPr="003B1A96" w:rsidRDefault="00BF6263" w:rsidP="00641EC0">
      <w:pPr>
        <w:ind w:left="567" w:hanging="283"/>
        <w:jc w:val="both"/>
        <w:rPr>
          <w:rFonts w:asciiTheme="minorHAnsi" w:hAnsiTheme="minorHAnsi" w:cstheme="minorHAnsi"/>
          <w:szCs w:val="24"/>
          <w:lang w:val="pl-PL"/>
        </w:rPr>
      </w:pPr>
    </w:p>
    <w:p w14:paraId="3FA6E857" w14:textId="77777777" w:rsidR="00BF6263" w:rsidRPr="003B1A96" w:rsidRDefault="00BF6263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012C223C" w14:textId="49411B2B" w:rsidR="00BF6263" w:rsidRPr="003B1A96" w:rsidRDefault="00BF6263" w:rsidP="00641EC0">
      <w:pPr>
        <w:pStyle w:val="Tekstpodstawowy"/>
        <w:jc w:val="center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b/>
          <w:bCs/>
          <w:szCs w:val="24"/>
          <w:lang w:val="pl-PL"/>
        </w:rPr>
        <w:t>§ 3. UCZESTNICTWO</w:t>
      </w:r>
    </w:p>
    <w:p w14:paraId="1529F5FF" w14:textId="77777777" w:rsidR="00BF6263" w:rsidRPr="003B1A96" w:rsidRDefault="00BF6263" w:rsidP="00641EC0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W zawodach mogą wziąć udział wszyscy chętni, którzy ukończyli 16 lat, oraz którym stan zdrowia pozwala na udział w zawodach.</w:t>
      </w:r>
    </w:p>
    <w:p w14:paraId="6F46A763" w14:textId="7DB5EE65" w:rsidR="00BF6263" w:rsidRPr="003B1A96" w:rsidRDefault="00BF6263" w:rsidP="00641EC0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W biegu sztafetowym </w:t>
      </w:r>
      <w:r w:rsidR="00641EC0" w:rsidRPr="003B1A96">
        <w:rPr>
          <w:rFonts w:asciiTheme="minorHAnsi" w:hAnsiTheme="minorHAnsi" w:cstheme="minorHAnsi"/>
          <w:szCs w:val="24"/>
          <w:lang w:val="pl-PL"/>
        </w:rPr>
        <w:t>może</w:t>
      </w:r>
      <w:r w:rsidRPr="003B1A96">
        <w:rPr>
          <w:rFonts w:asciiTheme="minorHAnsi" w:hAnsiTheme="minorHAnsi" w:cstheme="minorHAnsi"/>
          <w:szCs w:val="24"/>
          <w:lang w:val="pl-PL"/>
        </w:rPr>
        <w:t xml:space="preserve"> wziąć udział zespół składający się z 5 osób (bez względu na płeć). </w:t>
      </w:r>
    </w:p>
    <w:p w14:paraId="6C51613A" w14:textId="64897988" w:rsidR="00641EC0" w:rsidRPr="003B1A96" w:rsidRDefault="00641EC0" w:rsidP="00641EC0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Każdy z zawodników biegu ma obowiązek sprawdzenia na stronie internetowej </w:t>
      </w:r>
      <w:hyperlink r:id="rId10" w:history="1">
        <w:r w:rsidRPr="003B1A96">
          <w:rPr>
            <w:rStyle w:val="Hipercze"/>
            <w:rFonts w:asciiTheme="minorHAnsi" w:hAnsiTheme="minorHAnsi" w:cstheme="minorHAnsi"/>
            <w:szCs w:val="24"/>
            <w:lang w:val="pl-PL"/>
          </w:rPr>
          <w:t>www.mosir.radzionkow.pl</w:t>
        </w:r>
      </w:hyperlink>
      <w:r w:rsidRPr="003B1A96">
        <w:rPr>
          <w:rFonts w:asciiTheme="minorHAnsi" w:hAnsiTheme="minorHAnsi" w:cstheme="minorHAnsi"/>
          <w:szCs w:val="24"/>
          <w:lang w:val="pl-PL"/>
        </w:rPr>
        <w:t xml:space="preserve"> czy </w:t>
      </w:r>
      <w:r w:rsidRPr="00A2258C">
        <w:rPr>
          <w:rFonts w:asciiTheme="minorHAnsi" w:hAnsiTheme="minorHAnsi" w:cstheme="minorHAnsi"/>
          <w:szCs w:val="24"/>
          <w:lang w:val="pl-PL"/>
        </w:rPr>
        <w:t xml:space="preserve">jest umieszczony na liście startowej i zakwalifikowany </w:t>
      </w:r>
      <w:r w:rsidRPr="003B1A96">
        <w:rPr>
          <w:rFonts w:asciiTheme="minorHAnsi" w:hAnsiTheme="minorHAnsi" w:cstheme="minorHAnsi"/>
          <w:szCs w:val="24"/>
          <w:lang w:val="pl-PL"/>
        </w:rPr>
        <w:t xml:space="preserve">do zawodów </w:t>
      </w:r>
      <w:r w:rsidRPr="003B1A96">
        <w:rPr>
          <w:rFonts w:asciiTheme="minorHAnsi" w:hAnsiTheme="minorHAnsi" w:cstheme="minorHAnsi"/>
          <w:szCs w:val="24"/>
          <w:lang w:val="pl-PL"/>
        </w:rPr>
        <w:br/>
      </w:r>
      <w:r w:rsidRPr="003B1A96">
        <w:rPr>
          <w:rFonts w:asciiTheme="minorHAnsi" w:hAnsiTheme="minorHAnsi" w:cstheme="minorHAnsi"/>
          <w:bCs/>
          <w:szCs w:val="24"/>
          <w:lang w:val="pl-PL"/>
        </w:rPr>
        <w:t>(lista z osobami biegnącymi na konkretnych zmianach pojawi się w dniach</w:t>
      </w:r>
      <w:r w:rsidR="00761451" w:rsidRPr="003B1A96">
        <w:rPr>
          <w:rFonts w:asciiTheme="minorHAnsi" w:hAnsiTheme="minorHAnsi" w:cstheme="minorHAnsi"/>
          <w:bCs/>
          <w:szCs w:val="24"/>
          <w:lang w:val="pl-PL"/>
        </w:rPr>
        <w:t xml:space="preserve"> 8/9.10.2025r. </w:t>
      </w:r>
    </w:p>
    <w:p w14:paraId="389F73E7" w14:textId="089C19B7" w:rsidR="00641EC0" w:rsidRPr="003B1A96" w:rsidRDefault="0042085D" w:rsidP="00641EC0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Zawodnicy na prośbę Organizatora powinni przedstawić dokument tożsamości w celu potwierdzenia pełnoletniości lub legitymację szkolną w celu potwierdzenia ukończenia 16 lat</w:t>
      </w:r>
    </w:p>
    <w:p w14:paraId="08CFE17F" w14:textId="77777777" w:rsidR="0042085D" w:rsidRPr="003B1A96" w:rsidRDefault="0042085D" w:rsidP="0042085D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Osoby niepełnoletnie muszą przedstawić zgodę na udział w zawodach rodzica lub opiekuna prawnego.</w:t>
      </w:r>
    </w:p>
    <w:p w14:paraId="0A217E91" w14:textId="77777777" w:rsidR="0042085D" w:rsidRPr="003B1A96" w:rsidRDefault="0042085D" w:rsidP="0042085D">
      <w:pPr>
        <w:ind w:left="360"/>
        <w:jc w:val="both"/>
        <w:rPr>
          <w:rFonts w:asciiTheme="minorHAnsi" w:hAnsiTheme="minorHAnsi" w:cstheme="minorHAnsi"/>
          <w:szCs w:val="24"/>
          <w:lang w:val="pl-PL"/>
        </w:rPr>
      </w:pPr>
    </w:p>
    <w:p w14:paraId="36D1FAB0" w14:textId="77777777" w:rsidR="003B1A96" w:rsidRDefault="00BF6263" w:rsidP="003B1A96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lastRenderedPageBreak/>
        <w:t>Pakiety startowe odbierają w biurze zawodów  kapitanowie drużyn. Biuro będzie się znajdować na terenie Kąpieliska MOSIR na Księżej Górze i będzie czy</w:t>
      </w:r>
      <w:r w:rsidR="009A3EEF" w:rsidRPr="003B1A96">
        <w:rPr>
          <w:rFonts w:asciiTheme="minorHAnsi" w:hAnsiTheme="minorHAnsi" w:cstheme="minorHAnsi"/>
          <w:szCs w:val="24"/>
          <w:lang w:val="pl-PL"/>
        </w:rPr>
        <w:t>nne w dniu zawodów od godz. 8.30</w:t>
      </w:r>
      <w:r w:rsidRPr="003B1A96">
        <w:rPr>
          <w:rFonts w:asciiTheme="minorHAnsi" w:hAnsiTheme="minorHAnsi" w:cstheme="minorHAnsi"/>
          <w:szCs w:val="24"/>
          <w:lang w:val="pl-PL"/>
        </w:rPr>
        <w:t xml:space="preserve"> do godz. 9:40. </w:t>
      </w:r>
      <w:r w:rsidR="00761451" w:rsidRPr="003B1A96">
        <w:rPr>
          <w:rFonts w:asciiTheme="minorHAnsi" w:hAnsiTheme="minorHAnsi" w:cstheme="minorHAnsi"/>
          <w:szCs w:val="24"/>
          <w:lang w:val="pl-PL"/>
        </w:rPr>
        <w:t>Kapitan</w:t>
      </w:r>
      <w:r w:rsidRPr="003B1A96">
        <w:rPr>
          <w:rFonts w:asciiTheme="minorHAnsi" w:hAnsiTheme="minorHAnsi" w:cstheme="minorHAnsi"/>
          <w:szCs w:val="24"/>
          <w:lang w:val="pl-PL"/>
        </w:rPr>
        <w:t xml:space="preserve"> musi w biurze zawodów złożyć wydrukowan</w:t>
      </w:r>
      <w:r w:rsidR="00761451" w:rsidRPr="003B1A96">
        <w:rPr>
          <w:rFonts w:asciiTheme="minorHAnsi" w:hAnsiTheme="minorHAnsi" w:cstheme="minorHAnsi"/>
          <w:szCs w:val="24"/>
          <w:lang w:val="pl-PL"/>
        </w:rPr>
        <w:t>ą</w:t>
      </w:r>
      <w:r w:rsidRPr="003B1A96">
        <w:rPr>
          <w:rFonts w:asciiTheme="minorHAnsi" w:hAnsiTheme="minorHAnsi" w:cstheme="minorHAnsi"/>
          <w:szCs w:val="24"/>
          <w:lang w:val="pl-PL"/>
        </w:rPr>
        <w:t xml:space="preserve"> i podpisan</w:t>
      </w:r>
      <w:r w:rsidR="00761451" w:rsidRPr="003B1A96">
        <w:rPr>
          <w:rFonts w:asciiTheme="minorHAnsi" w:hAnsiTheme="minorHAnsi" w:cstheme="minorHAnsi"/>
          <w:szCs w:val="24"/>
          <w:lang w:val="pl-PL"/>
        </w:rPr>
        <w:t xml:space="preserve">ą własnoręcznie </w:t>
      </w:r>
      <w:r w:rsidR="00422E5D" w:rsidRPr="003B1A96">
        <w:rPr>
          <w:rFonts w:asciiTheme="minorHAnsi" w:hAnsiTheme="minorHAnsi" w:cstheme="minorHAnsi"/>
          <w:szCs w:val="24"/>
          <w:lang w:val="pl-PL"/>
        </w:rPr>
        <w:t>k</w:t>
      </w:r>
      <w:r w:rsidR="00761451" w:rsidRPr="003B1A96">
        <w:rPr>
          <w:rFonts w:asciiTheme="minorHAnsi" w:hAnsiTheme="minorHAnsi" w:cstheme="minorHAnsi"/>
          <w:szCs w:val="24"/>
          <w:lang w:val="pl-PL"/>
        </w:rPr>
        <w:t xml:space="preserve">artę </w:t>
      </w:r>
      <w:r w:rsidR="00422E5D" w:rsidRPr="003B1A96">
        <w:rPr>
          <w:rFonts w:asciiTheme="minorHAnsi" w:hAnsiTheme="minorHAnsi" w:cstheme="minorHAnsi"/>
          <w:szCs w:val="24"/>
          <w:lang w:val="pl-PL"/>
        </w:rPr>
        <w:t>z</w:t>
      </w:r>
      <w:r w:rsidR="00761451" w:rsidRPr="003B1A96">
        <w:rPr>
          <w:rFonts w:asciiTheme="minorHAnsi" w:hAnsiTheme="minorHAnsi" w:cstheme="minorHAnsi"/>
          <w:szCs w:val="24"/>
          <w:lang w:val="pl-PL"/>
        </w:rPr>
        <w:t>głoszeniową (</w:t>
      </w:r>
      <w:r w:rsidR="00761451" w:rsidRPr="003B1A96">
        <w:rPr>
          <w:rFonts w:asciiTheme="minorHAnsi" w:hAnsiTheme="minorHAnsi" w:cstheme="minorHAnsi"/>
          <w:b/>
          <w:bCs/>
          <w:szCs w:val="24"/>
          <w:lang w:val="pl-PL"/>
        </w:rPr>
        <w:t>załącznik nr 1 do regulaminu</w:t>
      </w:r>
      <w:r w:rsidR="00761451" w:rsidRPr="003B1A96">
        <w:rPr>
          <w:rFonts w:asciiTheme="minorHAnsi" w:hAnsiTheme="minorHAnsi" w:cstheme="minorHAnsi"/>
          <w:szCs w:val="24"/>
          <w:lang w:val="pl-PL"/>
        </w:rPr>
        <w:t xml:space="preserve">) wraz z </w:t>
      </w:r>
      <w:r w:rsidR="00422E5D" w:rsidRPr="003B1A96">
        <w:rPr>
          <w:rFonts w:asciiTheme="minorHAnsi" w:hAnsiTheme="minorHAnsi" w:cstheme="minorHAnsi"/>
          <w:szCs w:val="24"/>
          <w:lang w:val="pl-PL"/>
        </w:rPr>
        <w:t xml:space="preserve">wypełnionymi </w:t>
      </w:r>
      <w:r w:rsidR="00761451" w:rsidRPr="003B1A96">
        <w:rPr>
          <w:rFonts w:asciiTheme="minorHAnsi" w:hAnsiTheme="minorHAnsi" w:cstheme="minorHAnsi"/>
          <w:szCs w:val="24"/>
          <w:lang w:val="pl-PL"/>
        </w:rPr>
        <w:t xml:space="preserve">oświadczeniami wszystkich zgłoszonych zawodników </w:t>
      </w:r>
      <w:r w:rsidR="00422E5D" w:rsidRPr="003B1A96">
        <w:rPr>
          <w:rFonts w:asciiTheme="minorHAnsi" w:hAnsiTheme="minorHAnsi" w:cstheme="minorHAnsi"/>
          <w:szCs w:val="24"/>
          <w:lang w:val="pl-PL"/>
        </w:rPr>
        <w:t xml:space="preserve">- </w:t>
      </w:r>
      <w:r w:rsidR="00422E5D" w:rsidRPr="003B1A96">
        <w:rPr>
          <w:rFonts w:asciiTheme="minorHAnsi" w:hAnsiTheme="minorHAnsi" w:cstheme="minorHAnsi"/>
          <w:b/>
          <w:bCs/>
          <w:szCs w:val="24"/>
          <w:lang w:val="pl-PL"/>
        </w:rPr>
        <w:t>załącznik nr 2 i załącznik nr 3 (w przypadku osoby nieletniej).</w:t>
      </w:r>
      <w:r w:rsidR="00422E5D" w:rsidRPr="003B1A96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308B0C27" w14:textId="77777777" w:rsidR="003B1A96" w:rsidRDefault="003B1A96" w:rsidP="003B1A96">
      <w:pPr>
        <w:pStyle w:val="Akapitzlist"/>
        <w:rPr>
          <w:rFonts w:asciiTheme="minorHAnsi" w:hAnsiTheme="minorHAnsi" w:cstheme="minorHAnsi"/>
          <w:bCs/>
          <w:szCs w:val="24"/>
        </w:rPr>
      </w:pPr>
    </w:p>
    <w:p w14:paraId="4E71243A" w14:textId="236A0F19" w:rsidR="00BF6263" w:rsidRPr="003B1A96" w:rsidRDefault="00BF6263" w:rsidP="003B1A96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bCs/>
          <w:szCs w:val="24"/>
          <w:lang w:val="pl-PL"/>
        </w:rPr>
        <w:t xml:space="preserve">Przystąpienie  zawodnika  do  zawodów jest  jednoznaczne  z  akceptacją  zasad  i  reguł zawartych  w  Regulaminie </w:t>
      </w:r>
      <w:r w:rsidR="0042085D" w:rsidRPr="003B1A96">
        <w:rPr>
          <w:rFonts w:asciiTheme="minorHAnsi" w:hAnsiTheme="minorHAnsi" w:cstheme="minorHAnsi"/>
          <w:bCs/>
          <w:szCs w:val="24"/>
          <w:lang w:val="pl-PL"/>
        </w:rPr>
        <w:t xml:space="preserve">Sztafetowego </w:t>
      </w:r>
      <w:r w:rsidRPr="003B1A96">
        <w:rPr>
          <w:rFonts w:asciiTheme="minorHAnsi" w:hAnsiTheme="minorHAnsi" w:cstheme="minorHAnsi"/>
          <w:bCs/>
          <w:szCs w:val="24"/>
          <w:lang w:val="pl-PL"/>
        </w:rPr>
        <w:t>Maratonu</w:t>
      </w:r>
      <w:r w:rsidR="0042085D" w:rsidRPr="003B1A96">
        <w:rPr>
          <w:rFonts w:asciiTheme="minorHAnsi" w:hAnsiTheme="minorHAnsi" w:cstheme="minorHAnsi"/>
          <w:bCs/>
          <w:szCs w:val="24"/>
          <w:lang w:val="pl-PL"/>
        </w:rPr>
        <w:t xml:space="preserve"> Miast i Gmin</w:t>
      </w:r>
      <w:r w:rsidRPr="003B1A96">
        <w:rPr>
          <w:rFonts w:asciiTheme="minorHAnsi" w:hAnsiTheme="minorHAnsi" w:cstheme="minorHAnsi"/>
          <w:bCs/>
          <w:szCs w:val="24"/>
          <w:lang w:val="pl-PL"/>
        </w:rPr>
        <w:t>.</w:t>
      </w:r>
    </w:p>
    <w:p w14:paraId="0B6CC8DA" w14:textId="77777777" w:rsidR="00B033BF" w:rsidRPr="003B1A96" w:rsidRDefault="00B033BF" w:rsidP="00641EC0">
      <w:pPr>
        <w:jc w:val="both"/>
        <w:rPr>
          <w:rFonts w:asciiTheme="minorHAnsi" w:hAnsiTheme="minorHAnsi" w:cstheme="minorHAnsi"/>
          <w:b/>
          <w:szCs w:val="24"/>
          <w:lang w:val="pl-PL"/>
        </w:rPr>
      </w:pPr>
    </w:p>
    <w:p w14:paraId="676201CC" w14:textId="49B1E8E9" w:rsidR="00BF6263" w:rsidRPr="003B1A96" w:rsidRDefault="00BF6263" w:rsidP="0042085D">
      <w:pPr>
        <w:jc w:val="center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b/>
          <w:szCs w:val="24"/>
        </w:rPr>
        <w:t>§ 4. TRASA I ZASADY BIEGU</w:t>
      </w:r>
    </w:p>
    <w:p w14:paraId="35EBEE90" w14:textId="77777777" w:rsidR="00BF6263" w:rsidRPr="003B1A96" w:rsidRDefault="00BF6263" w:rsidP="00641EC0">
      <w:pPr>
        <w:tabs>
          <w:tab w:val="left" w:pos="709"/>
        </w:tabs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372BE307" w14:textId="77777777" w:rsidR="00BF6263" w:rsidRPr="003B1A96" w:rsidRDefault="00BF6263" w:rsidP="00641EC0">
      <w:pPr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Bieg rozgrywany będzie na pętli  2,1 km,  którą każda z drużyn pokonać musi 20 razy (ok. 42 km). </w:t>
      </w:r>
    </w:p>
    <w:p w14:paraId="29B15FC8" w14:textId="2987E799" w:rsidR="00BF6263" w:rsidRPr="003B1A96" w:rsidRDefault="00BF6263" w:rsidP="00641EC0">
      <w:pPr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Każdy uczestnik sztafety pokonuje trasę dwukrotnie po dwie pętle (2 x 4,2 km)  w kolejności zgodnej do podanej w </w:t>
      </w:r>
      <w:r w:rsidR="0042085D" w:rsidRPr="003B1A96">
        <w:rPr>
          <w:rFonts w:asciiTheme="minorHAnsi" w:hAnsiTheme="minorHAnsi" w:cstheme="minorHAnsi"/>
          <w:szCs w:val="24"/>
          <w:lang w:val="pl-PL"/>
        </w:rPr>
        <w:t xml:space="preserve">karcie </w:t>
      </w:r>
      <w:r w:rsidRPr="003B1A96">
        <w:rPr>
          <w:rFonts w:asciiTheme="minorHAnsi" w:hAnsiTheme="minorHAnsi" w:cstheme="minorHAnsi"/>
          <w:szCs w:val="24"/>
          <w:lang w:val="pl-PL"/>
        </w:rPr>
        <w:t>zgłoszeniow</w:t>
      </w:r>
      <w:r w:rsidR="0042085D" w:rsidRPr="003B1A96">
        <w:rPr>
          <w:rFonts w:asciiTheme="minorHAnsi" w:hAnsiTheme="minorHAnsi" w:cstheme="minorHAnsi"/>
          <w:szCs w:val="24"/>
          <w:lang w:val="pl-PL"/>
        </w:rPr>
        <w:t>ej</w:t>
      </w:r>
      <w:r w:rsidRPr="003B1A96">
        <w:rPr>
          <w:rFonts w:asciiTheme="minorHAnsi" w:hAnsiTheme="minorHAnsi" w:cstheme="minorHAnsi"/>
          <w:szCs w:val="24"/>
          <w:lang w:val="pl-PL"/>
        </w:rPr>
        <w:t>.</w:t>
      </w:r>
    </w:p>
    <w:p w14:paraId="14B44623" w14:textId="0C3A8D49" w:rsidR="00BF6263" w:rsidRPr="003B1A96" w:rsidRDefault="00BF6263" w:rsidP="00641EC0">
      <w:pPr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Zmiany w sztafetach odbywać się będą w wyznaczonej strefie zmian </w:t>
      </w:r>
      <w:r w:rsidR="001E7404" w:rsidRPr="003B1A96">
        <w:rPr>
          <w:rFonts w:asciiTheme="minorHAnsi" w:hAnsiTheme="minorHAnsi" w:cstheme="minorHAnsi"/>
          <w:color w:val="EE0000"/>
          <w:szCs w:val="24"/>
          <w:lang w:val="pl-PL"/>
        </w:rPr>
        <w:t xml:space="preserve">– </w:t>
      </w:r>
      <w:r w:rsidR="001E7404" w:rsidRPr="003B1A96">
        <w:rPr>
          <w:rFonts w:asciiTheme="minorHAnsi" w:hAnsiTheme="minorHAnsi" w:cstheme="minorHAnsi"/>
          <w:b/>
          <w:bCs/>
          <w:szCs w:val="24"/>
          <w:lang w:val="pl-PL"/>
        </w:rPr>
        <w:t xml:space="preserve">szczegóły w załączniku nr </w:t>
      </w:r>
      <w:r w:rsidR="00422E5D" w:rsidRPr="003B1A96">
        <w:rPr>
          <w:rFonts w:asciiTheme="minorHAnsi" w:hAnsiTheme="minorHAnsi" w:cstheme="minorHAnsi"/>
          <w:b/>
          <w:bCs/>
          <w:szCs w:val="24"/>
          <w:lang w:val="pl-PL"/>
        </w:rPr>
        <w:t>4</w:t>
      </w:r>
      <w:r w:rsidR="001E7404" w:rsidRPr="003B1A96">
        <w:rPr>
          <w:rFonts w:asciiTheme="minorHAnsi" w:hAnsiTheme="minorHAnsi" w:cstheme="minorHAnsi"/>
          <w:b/>
          <w:bCs/>
          <w:szCs w:val="24"/>
          <w:lang w:val="pl-PL"/>
        </w:rPr>
        <w:t xml:space="preserve"> do regulaminu.</w:t>
      </w:r>
    </w:p>
    <w:p w14:paraId="62F37552" w14:textId="46035E4D" w:rsidR="00BF6263" w:rsidRPr="003B1A96" w:rsidRDefault="00BF6263" w:rsidP="00641EC0">
      <w:pPr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Podczas biegu wszyscy zawodnicy muszą </w:t>
      </w:r>
      <w:r w:rsidR="0042085D" w:rsidRPr="003B1A96">
        <w:rPr>
          <w:rFonts w:asciiTheme="minorHAnsi" w:hAnsiTheme="minorHAnsi" w:cstheme="minorHAnsi"/>
          <w:szCs w:val="24"/>
          <w:lang w:val="pl-PL"/>
        </w:rPr>
        <w:t>posiadać</w:t>
      </w:r>
      <w:r w:rsidRPr="003B1A96">
        <w:rPr>
          <w:rFonts w:asciiTheme="minorHAnsi" w:hAnsiTheme="minorHAnsi" w:cstheme="minorHAnsi"/>
          <w:szCs w:val="24"/>
          <w:lang w:val="pl-PL"/>
        </w:rPr>
        <w:t xml:space="preserve"> numery startowe (przygotowane przez organizatora </w:t>
      </w:r>
      <w:r w:rsidR="009C6D4A" w:rsidRPr="003B1A96">
        <w:rPr>
          <w:rFonts w:asciiTheme="minorHAnsi" w:hAnsiTheme="minorHAnsi" w:cstheme="minorHAnsi"/>
          <w:szCs w:val="24"/>
          <w:lang w:val="pl-PL"/>
        </w:rPr>
        <w:br/>
      </w:r>
      <w:r w:rsidRPr="003B1A96">
        <w:rPr>
          <w:rFonts w:asciiTheme="minorHAnsi" w:hAnsiTheme="minorHAnsi" w:cstheme="minorHAnsi"/>
          <w:szCs w:val="24"/>
          <w:lang w:val="pl-PL"/>
        </w:rPr>
        <w:t>z numerem drużyny i numerem zmiany) przymocowane na piersiach.</w:t>
      </w:r>
    </w:p>
    <w:p w14:paraId="30E8A501" w14:textId="77777777" w:rsidR="00BF6263" w:rsidRPr="003B1A96" w:rsidRDefault="00BF6263" w:rsidP="00641EC0">
      <w:pPr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Kolejność startu członków drużyny jest określona w zgłoszeniu. Zawodnik nie może pokonywać trasy więcej niż dwukrotnie po dwie pętle. Kolejność w pierwszej jak i drugiej turze musi być taka sama.</w:t>
      </w:r>
    </w:p>
    <w:p w14:paraId="680EE583" w14:textId="77777777" w:rsidR="00BF6263" w:rsidRPr="003B1A96" w:rsidRDefault="00BF6263" w:rsidP="00641EC0">
      <w:pPr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Pomiar czasu będzie dokonywany elektronicznie. Chipy do pomiaru czasu przymocowane będą do pałeczek sztafetowych. Sztafeta, która zgubi pałeczkę nie zostanie sklasyfikowana. </w:t>
      </w:r>
    </w:p>
    <w:p w14:paraId="1E87BDBD" w14:textId="77777777" w:rsidR="00BF6263" w:rsidRPr="003B1A96" w:rsidRDefault="00BF6263" w:rsidP="00641EC0">
      <w:pPr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Do klasyfikacji liczony jest czas netto biegu.</w:t>
      </w:r>
    </w:p>
    <w:p w14:paraId="5886CBC2" w14:textId="77777777" w:rsidR="00BF6263" w:rsidRPr="003B1A96" w:rsidRDefault="00BF6263" w:rsidP="00641EC0">
      <w:pPr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Zawody zostaną przeprowadzone bez względu na warunki atmosferyczne.</w:t>
      </w:r>
    </w:p>
    <w:p w14:paraId="4643B1FC" w14:textId="2937BD10" w:rsidR="00BF6263" w:rsidRPr="003B1A96" w:rsidRDefault="00BF6263" w:rsidP="00641EC0">
      <w:pPr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Trasa biegu zostanie wyznaczona i odpowiednio oznaczona przez organizatora, a przebiegać będzie  alejkami parkowymi o nawierzchni: asfaltowej i szutrowo-trawiastej, o zróżnicowanej konfiguracji.</w:t>
      </w:r>
    </w:p>
    <w:p w14:paraId="2E0FE897" w14:textId="3F4F965D" w:rsidR="008B4414" w:rsidRPr="003B1A96" w:rsidRDefault="00BF6263" w:rsidP="00641EC0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Nagrodami w zawodach będą pamiątkowe medale</w:t>
      </w:r>
      <w:r w:rsidR="0042085D" w:rsidRPr="003B1A96">
        <w:rPr>
          <w:rFonts w:asciiTheme="minorHAnsi" w:hAnsiTheme="minorHAnsi" w:cstheme="minorHAnsi"/>
          <w:szCs w:val="24"/>
          <w:lang w:val="pl-PL"/>
        </w:rPr>
        <w:t xml:space="preserve"> </w:t>
      </w:r>
      <w:r w:rsidRPr="003B1A96">
        <w:rPr>
          <w:rFonts w:asciiTheme="minorHAnsi" w:hAnsiTheme="minorHAnsi" w:cstheme="minorHAnsi"/>
          <w:szCs w:val="24"/>
          <w:lang w:val="pl-PL"/>
        </w:rPr>
        <w:t>oraz dyplomy. Za zajęcie I, II, III miejsca zwycięzcy otrzymają statuetki</w:t>
      </w:r>
      <w:r w:rsidR="0042085D" w:rsidRPr="003B1A96">
        <w:rPr>
          <w:rFonts w:asciiTheme="minorHAnsi" w:hAnsiTheme="minorHAnsi" w:cstheme="minorHAnsi"/>
          <w:szCs w:val="24"/>
          <w:lang w:val="pl-PL"/>
        </w:rPr>
        <w:t xml:space="preserve"> i nagrody rzeczowe. </w:t>
      </w:r>
    </w:p>
    <w:p w14:paraId="75B93E78" w14:textId="77777777" w:rsidR="00422E5D" w:rsidRPr="003B1A96" w:rsidRDefault="00BF6263" w:rsidP="00641EC0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W zawodach będzie prowadzona klasyfikacja open bez podziału na wiek i płeć.</w:t>
      </w:r>
      <w:r w:rsidR="00422E5D" w:rsidRPr="003B1A96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335AACBE" w14:textId="1B478DED" w:rsidR="00BF6263" w:rsidRPr="003B1A96" w:rsidRDefault="00422E5D" w:rsidP="00641EC0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W zawodach wyłonieni i nagrodzeni zostaną najlepszy Radzionkowianin i najlepsza Radzionkowianka. </w:t>
      </w:r>
    </w:p>
    <w:p w14:paraId="0125A973" w14:textId="4D0407E0" w:rsidR="00422E5D" w:rsidRPr="003B1A96" w:rsidRDefault="00422E5D" w:rsidP="00641EC0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W zawodach wyłoniony i nagrodzony zostanie najlepszy czas open – suma 4 zaliczonych pętli. </w:t>
      </w:r>
    </w:p>
    <w:p w14:paraId="38A1BE3B" w14:textId="77777777" w:rsidR="00D627F5" w:rsidRPr="003B1A96" w:rsidRDefault="00BF6263" w:rsidP="00641EC0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Wyniki (czasy) poszczególnych zawodników oraz miejsca w klasyfikacji będą wyświetlane w trakcie biegu na monitorze przy linii start-meta.</w:t>
      </w:r>
    </w:p>
    <w:p w14:paraId="300BA2AB" w14:textId="77777777" w:rsidR="00BF6263" w:rsidRPr="003B1A96" w:rsidRDefault="00BF6263" w:rsidP="00641EC0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Ostateczna klasyfikacja zostanie zamieszczona na stronie internetowej www.mosir.radzionkow.pl</w:t>
      </w:r>
      <w:r w:rsidR="00F40417" w:rsidRPr="003B1A96">
        <w:rPr>
          <w:rFonts w:asciiTheme="minorHAnsi" w:hAnsiTheme="minorHAnsi" w:cstheme="minorHAnsi"/>
          <w:szCs w:val="24"/>
          <w:lang w:val="pl-PL"/>
        </w:rPr>
        <w:t>.</w:t>
      </w:r>
    </w:p>
    <w:p w14:paraId="5AEC60E7" w14:textId="77777777" w:rsidR="003053A6" w:rsidRPr="003B1A96" w:rsidRDefault="003053A6" w:rsidP="00641EC0">
      <w:pPr>
        <w:jc w:val="both"/>
        <w:rPr>
          <w:rFonts w:asciiTheme="minorHAnsi" w:hAnsiTheme="minorHAnsi" w:cstheme="minorHAnsi"/>
          <w:b/>
          <w:color w:val="000000"/>
          <w:szCs w:val="24"/>
          <w:lang w:val="pl-PL"/>
        </w:rPr>
      </w:pPr>
    </w:p>
    <w:p w14:paraId="0D9ABE60" w14:textId="3D4ACF5C" w:rsidR="00BF6263" w:rsidRPr="003B1A96" w:rsidRDefault="00FE36E2" w:rsidP="00422E5D">
      <w:pPr>
        <w:jc w:val="center"/>
        <w:rPr>
          <w:rFonts w:asciiTheme="minorHAnsi" w:hAnsiTheme="minorHAnsi" w:cstheme="minorHAnsi"/>
          <w:b/>
          <w:szCs w:val="24"/>
        </w:rPr>
      </w:pPr>
      <w:r w:rsidRPr="003B1A96">
        <w:rPr>
          <w:rFonts w:asciiTheme="minorHAnsi" w:hAnsiTheme="minorHAnsi" w:cstheme="minorHAnsi"/>
          <w:b/>
          <w:color w:val="000000"/>
          <w:szCs w:val="24"/>
          <w:lang w:val="pl-PL"/>
        </w:rPr>
        <w:t>§ 5</w:t>
      </w:r>
      <w:r w:rsidR="00BF6263" w:rsidRPr="003B1A96">
        <w:rPr>
          <w:rFonts w:asciiTheme="minorHAnsi" w:hAnsiTheme="minorHAnsi" w:cstheme="minorHAnsi"/>
          <w:b/>
          <w:color w:val="000000"/>
          <w:szCs w:val="24"/>
          <w:lang w:val="pl-PL"/>
        </w:rPr>
        <w:t>. UBEZPIECZENIE I BEZPIECZEŃSTWO</w:t>
      </w:r>
    </w:p>
    <w:p w14:paraId="0486298B" w14:textId="7E60A510" w:rsidR="00D627F5" w:rsidRPr="00A2258C" w:rsidRDefault="00DB1134" w:rsidP="00641EC0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kern w:val="0"/>
          <w:szCs w:val="24"/>
          <w:lang w:val="pl-PL" w:eastAsia="pl-PL"/>
        </w:rPr>
      </w:pPr>
      <w:bookmarkStart w:id="1" w:name="_Hlk205894709"/>
      <w:r w:rsidRPr="00A2258C">
        <w:rPr>
          <w:rFonts w:asciiTheme="minorHAnsi" w:hAnsiTheme="minorHAnsi" w:cstheme="minorHAnsi"/>
          <w:kern w:val="0"/>
          <w:szCs w:val="24"/>
          <w:lang w:val="pl-PL" w:eastAsia="pl-PL"/>
        </w:rPr>
        <w:t xml:space="preserve">Do </w:t>
      </w:r>
      <w:r w:rsidR="0020129D" w:rsidRPr="00A2258C">
        <w:rPr>
          <w:rFonts w:asciiTheme="minorHAnsi" w:hAnsiTheme="minorHAnsi" w:cstheme="minorHAnsi"/>
          <w:kern w:val="0"/>
          <w:szCs w:val="24"/>
          <w:lang w:val="pl-PL" w:eastAsia="pl-PL"/>
        </w:rPr>
        <w:t xml:space="preserve">X SZTAFETOWEGO MARATONU MIAST I GMIN </w:t>
      </w:r>
      <w:r w:rsidRPr="00A2258C">
        <w:rPr>
          <w:rFonts w:asciiTheme="minorHAnsi" w:hAnsiTheme="minorHAnsi" w:cstheme="minorHAnsi"/>
          <w:kern w:val="0"/>
          <w:szCs w:val="24"/>
          <w:lang w:val="pl-PL" w:eastAsia="pl-PL"/>
        </w:rPr>
        <w:t>mogą przystąpić tylko osoby,  których  stan zdrowia pozwala  na udział w zawodach</w:t>
      </w:r>
      <w:bookmarkEnd w:id="1"/>
      <w:r w:rsidR="0020129D" w:rsidRPr="00A2258C">
        <w:rPr>
          <w:rFonts w:asciiTheme="minorHAnsi" w:hAnsiTheme="minorHAnsi" w:cstheme="minorHAnsi"/>
          <w:kern w:val="0"/>
          <w:szCs w:val="24"/>
          <w:lang w:val="pl-PL" w:eastAsia="pl-PL"/>
        </w:rPr>
        <w:t>.</w:t>
      </w:r>
    </w:p>
    <w:p w14:paraId="29F4639C" w14:textId="287E5534" w:rsidR="00BF6263" w:rsidRPr="003B1A96" w:rsidRDefault="00BF6263" w:rsidP="00641EC0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Każdy uczestnik bierze udział w zawodach na własną odpowiedzialność. Organizator nie ponosi odpowiedzialności za wypadki, kontuzje i urazy powstałe w czasie zawodów oraz w wyniku niewłaściwego korzystania z obiektu (urządzeń), nieprzestrzegania regulaminów oraz zasad bezpieczeństwa przygotowanych tras.</w:t>
      </w:r>
    </w:p>
    <w:p w14:paraId="1F9E0E4C" w14:textId="77777777" w:rsidR="00BF6263" w:rsidRPr="003B1A96" w:rsidRDefault="00BF6263" w:rsidP="00641EC0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Organizator nie ponosi odpowiedzialności materialnej za rzeczy zawodników zaginione w trakcie trwania zawodów. Nieznajomość niniejszego regulaminu nie będzie uznawana przez Organizatora </w:t>
      </w:r>
      <w:r w:rsidR="009C6D4A" w:rsidRPr="003B1A96">
        <w:rPr>
          <w:rFonts w:asciiTheme="minorHAnsi" w:hAnsiTheme="minorHAnsi" w:cstheme="minorHAnsi"/>
          <w:szCs w:val="24"/>
          <w:lang w:val="pl-PL"/>
        </w:rPr>
        <w:br/>
      </w:r>
      <w:r w:rsidRPr="003B1A96">
        <w:rPr>
          <w:rFonts w:asciiTheme="minorHAnsi" w:hAnsiTheme="minorHAnsi" w:cstheme="minorHAnsi"/>
          <w:szCs w:val="24"/>
          <w:lang w:val="pl-PL"/>
        </w:rPr>
        <w:t>za argument w ewentualnych kwestiach spornych.</w:t>
      </w:r>
    </w:p>
    <w:p w14:paraId="0D973D0C" w14:textId="77777777" w:rsidR="00BF6263" w:rsidRPr="003B1A96" w:rsidRDefault="00BF6263" w:rsidP="00641EC0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W czasie zawodów wszystkich zawodników obowiązują zasady fair-play.</w:t>
      </w:r>
    </w:p>
    <w:p w14:paraId="7E0DBB1D" w14:textId="77777777" w:rsidR="00BF6263" w:rsidRPr="003B1A96" w:rsidRDefault="00BF6263" w:rsidP="00641EC0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Zawodnik wolniej biegnący przepuszcza zawodnika biegnącego szybcie</w:t>
      </w:r>
      <w:r w:rsidR="00853FFE" w:rsidRPr="003B1A96">
        <w:rPr>
          <w:rFonts w:asciiTheme="minorHAnsi" w:hAnsiTheme="minorHAnsi" w:cstheme="minorHAnsi"/>
          <w:szCs w:val="24"/>
          <w:lang w:val="pl-PL"/>
        </w:rPr>
        <w:t>j</w:t>
      </w:r>
      <w:r w:rsidR="00DF5CBF" w:rsidRPr="003B1A96">
        <w:rPr>
          <w:rFonts w:asciiTheme="minorHAnsi" w:hAnsiTheme="minorHAnsi" w:cstheme="minorHAnsi"/>
          <w:szCs w:val="24"/>
          <w:lang w:val="pl-PL"/>
        </w:rPr>
        <w:t>.</w:t>
      </w:r>
    </w:p>
    <w:p w14:paraId="6FD04BDB" w14:textId="77777777" w:rsidR="00BF6263" w:rsidRPr="003B1A96" w:rsidRDefault="00BF6263" w:rsidP="00641EC0">
      <w:pPr>
        <w:jc w:val="both"/>
        <w:rPr>
          <w:rFonts w:asciiTheme="minorHAnsi" w:hAnsiTheme="minorHAnsi" w:cstheme="minorHAnsi"/>
          <w:b/>
          <w:szCs w:val="24"/>
          <w:lang w:val="pl-PL"/>
        </w:rPr>
      </w:pPr>
    </w:p>
    <w:p w14:paraId="24FB085F" w14:textId="77777777" w:rsidR="00BF6263" w:rsidRPr="003B1A96" w:rsidRDefault="00BF6263" w:rsidP="00641EC0">
      <w:pPr>
        <w:jc w:val="both"/>
        <w:rPr>
          <w:rFonts w:asciiTheme="minorHAnsi" w:hAnsiTheme="minorHAnsi" w:cstheme="minorHAnsi"/>
          <w:b/>
          <w:szCs w:val="24"/>
          <w:lang w:val="pl-PL"/>
        </w:rPr>
      </w:pPr>
    </w:p>
    <w:p w14:paraId="45858AC6" w14:textId="77777777" w:rsidR="001E7404" w:rsidRPr="003B1A96" w:rsidRDefault="001E7404" w:rsidP="00641EC0">
      <w:pPr>
        <w:jc w:val="both"/>
        <w:rPr>
          <w:rFonts w:asciiTheme="minorHAnsi" w:hAnsiTheme="minorHAnsi" w:cstheme="minorHAnsi"/>
          <w:b/>
          <w:szCs w:val="24"/>
          <w:lang w:val="pl-PL"/>
        </w:rPr>
      </w:pPr>
    </w:p>
    <w:p w14:paraId="4D7CE912" w14:textId="1CE1C15E" w:rsidR="00BF6263" w:rsidRPr="003B1A96" w:rsidRDefault="00FE36E2" w:rsidP="001E7404">
      <w:pPr>
        <w:jc w:val="center"/>
        <w:rPr>
          <w:rFonts w:asciiTheme="minorHAnsi" w:hAnsiTheme="minorHAnsi" w:cstheme="minorHAnsi"/>
          <w:b/>
          <w:szCs w:val="24"/>
        </w:rPr>
      </w:pPr>
      <w:bookmarkStart w:id="2" w:name="_Hlk205879883"/>
      <w:r w:rsidRPr="003B1A96">
        <w:rPr>
          <w:rFonts w:asciiTheme="minorHAnsi" w:hAnsiTheme="minorHAnsi" w:cstheme="minorHAnsi"/>
          <w:b/>
          <w:szCs w:val="24"/>
        </w:rPr>
        <w:t xml:space="preserve">§ </w:t>
      </w:r>
      <w:bookmarkEnd w:id="2"/>
      <w:r w:rsidRPr="003B1A96">
        <w:rPr>
          <w:rFonts w:asciiTheme="minorHAnsi" w:hAnsiTheme="minorHAnsi" w:cstheme="minorHAnsi"/>
          <w:b/>
          <w:szCs w:val="24"/>
        </w:rPr>
        <w:t>6</w:t>
      </w:r>
      <w:r w:rsidR="00BF6263" w:rsidRPr="003B1A96">
        <w:rPr>
          <w:rFonts w:asciiTheme="minorHAnsi" w:hAnsiTheme="minorHAnsi" w:cstheme="minorHAnsi"/>
          <w:b/>
          <w:szCs w:val="24"/>
        </w:rPr>
        <w:t>. UWAGI KOŃCOWE</w:t>
      </w:r>
    </w:p>
    <w:p w14:paraId="4C063918" w14:textId="77777777" w:rsidR="00BF6263" w:rsidRPr="003B1A96" w:rsidRDefault="00BF6263" w:rsidP="00641EC0">
      <w:pPr>
        <w:jc w:val="both"/>
        <w:rPr>
          <w:rFonts w:asciiTheme="minorHAnsi" w:hAnsiTheme="minorHAnsi" w:cstheme="minorHAnsi"/>
          <w:b/>
          <w:szCs w:val="24"/>
        </w:rPr>
      </w:pPr>
    </w:p>
    <w:p w14:paraId="25C93A97" w14:textId="77777777" w:rsidR="00BF6263" w:rsidRPr="003B1A96" w:rsidRDefault="00BF6263" w:rsidP="00641EC0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Koszty związane z udziałem w zawodach: dojazd itp. pokrywają uczestnicy.</w:t>
      </w:r>
    </w:p>
    <w:p w14:paraId="33D989C6" w14:textId="62C981CA" w:rsidR="00BF6263" w:rsidRPr="003B1A96" w:rsidRDefault="00BF6263" w:rsidP="00641EC0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Organizator zapewnia zespół sędziowski, opiekę medyczną, numery startowe, pałeczki sztafetowe, elektroniczny pomiar czasu, oznakowanie trasy</w:t>
      </w:r>
      <w:r w:rsidR="001E7404" w:rsidRPr="003B1A96">
        <w:rPr>
          <w:rFonts w:asciiTheme="minorHAnsi" w:hAnsiTheme="minorHAnsi" w:cstheme="minorHAnsi"/>
          <w:szCs w:val="24"/>
          <w:lang w:val="pl-PL"/>
        </w:rPr>
        <w:t>, posiłek.</w:t>
      </w:r>
    </w:p>
    <w:p w14:paraId="3B873F61" w14:textId="48AD2424" w:rsidR="00BF6263" w:rsidRPr="003B1A96" w:rsidRDefault="00BF6263" w:rsidP="00641EC0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Organizator</w:t>
      </w:r>
      <w:r w:rsidR="001E7404" w:rsidRPr="003B1A96">
        <w:rPr>
          <w:rFonts w:asciiTheme="minorHAnsi" w:hAnsiTheme="minorHAnsi" w:cstheme="minorHAnsi"/>
          <w:szCs w:val="24"/>
          <w:lang w:val="pl-PL"/>
        </w:rPr>
        <w:t xml:space="preserve"> powołuje Sędziego Głównego zawodów</w:t>
      </w:r>
      <w:r w:rsidRPr="003B1A96">
        <w:rPr>
          <w:rFonts w:asciiTheme="minorHAnsi" w:hAnsiTheme="minorHAnsi" w:cstheme="minorHAnsi"/>
          <w:szCs w:val="24"/>
          <w:lang w:val="pl-PL"/>
        </w:rPr>
        <w:t>.</w:t>
      </w:r>
    </w:p>
    <w:p w14:paraId="4E974CE5" w14:textId="77777777" w:rsidR="00BF6263" w:rsidRPr="003B1A96" w:rsidRDefault="00BF6263" w:rsidP="00641EC0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Wszelkie sprawy sporne, nie objęte powyższym regulaminem rozstrzyga Organizator wraz z Sędzią Głównym.</w:t>
      </w:r>
    </w:p>
    <w:p w14:paraId="1D6DD32C" w14:textId="77777777" w:rsidR="00BF6263" w:rsidRPr="003B1A96" w:rsidRDefault="00BF6263" w:rsidP="00641EC0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W  przypadku  nie  przestrzegania  regulaminu Organizator  zawodów  w porozumieniu  z  Sędzią  Głównym  zawodów  ma  prawo  do dyskwalifikacji  zawodnika  lub całej drużyny z  zawodów.</w:t>
      </w:r>
    </w:p>
    <w:p w14:paraId="194AFAA1" w14:textId="7F4510AC" w:rsidR="00BF6263" w:rsidRDefault="00BF6263" w:rsidP="00641EC0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Każdy uczestnik turnieju jest zobowiązany zapoznać się z  niniejszym regulaminem oraz regulaminem obiektu na którym odbywa się impreza.</w:t>
      </w:r>
    </w:p>
    <w:p w14:paraId="426CA012" w14:textId="5406B327" w:rsidR="00DB1134" w:rsidRPr="00A2258C" w:rsidRDefault="00DB1134" w:rsidP="00D6015F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A2258C">
        <w:rPr>
          <w:rFonts w:asciiTheme="minorHAnsi" w:hAnsiTheme="minorHAnsi" w:cstheme="minorHAnsi"/>
          <w:szCs w:val="24"/>
          <w:lang w:val="pl-PL"/>
        </w:rPr>
        <w:t>Przystąpienie zawodników do zawodów jest jednoznaczne z akceptacją zasad i reguł zawartych w niniejszym regulaminie</w:t>
      </w:r>
      <w:r w:rsidR="0020129D" w:rsidRPr="00A2258C">
        <w:rPr>
          <w:rFonts w:asciiTheme="minorHAnsi" w:hAnsiTheme="minorHAnsi" w:cstheme="minorHAnsi"/>
          <w:szCs w:val="24"/>
          <w:lang w:val="pl-PL"/>
        </w:rPr>
        <w:t>.</w:t>
      </w:r>
    </w:p>
    <w:p w14:paraId="6C7DBC71" w14:textId="77777777" w:rsidR="00853FFE" w:rsidRPr="003B1A96" w:rsidRDefault="00B5703D" w:rsidP="00641EC0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Organizator zastrzega sobie prawo do przełożenia maratonu lub jego odwołania w związku </w:t>
      </w:r>
      <w:r w:rsidR="009C6D4A" w:rsidRPr="003B1A96">
        <w:rPr>
          <w:rFonts w:asciiTheme="minorHAnsi" w:hAnsiTheme="minorHAnsi" w:cstheme="minorHAnsi"/>
          <w:szCs w:val="24"/>
          <w:lang w:val="pl-PL"/>
        </w:rPr>
        <w:br/>
      </w:r>
      <w:r w:rsidR="008B4414" w:rsidRPr="003B1A96">
        <w:rPr>
          <w:rFonts w:asciiTheme="minorHAnsi" w:hAnsiTheme="minorHAnsi" w:cstheme="minorHAnsi"/>
          <w:szCs w:val="24"/>
          <w:lang w:val="pl-PL"/>
        </w:rPr>
        <w:t>z wystąpieniem klęsk żywiołowych</w:t>
      </w:r>
      <w:r w:rsidRPr="003B1A96">
        <w:rPr>
          <w:rFonts w:asciiTheme="minorHAnsi" w:hAnsiTheme="minorHAnsi" w:cstheme="minorHAnsi"/>
          <w:szCs w:val="24"/>
          <w:lang w:val="pl-PL"/>
        </w:rPr>
        <w:t>.</w:t>
      </w:r>
    </w:p>
    <w:p w14:paraId="2EB31F9B" w14:textId="29C606FA" w:rsidR="001F0E25" w:rsidRPr="003B1A96" w:rsidRDefault="00BF6263" w:rsidP="00641EC0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Zawodnik, podając dane osobowe w formularzu zgłoszeniowym, oświad</w:t>
      </w:r>
      <w:r w:rsidR="001F0E25" w:rsidRPr="003B1A96">
        <w:rPr>
          <w:rFonts w:asciiTheme="minorHAnsi" w:hAnsiTheme="minorHAnsi" w:cstheme="minorHAnsi"/>
          <w:szCs w:val="24"/>
          <w:lang w:val="pl-PL"/>
        </w:rPr>
        <w:t>cza, że</w:t>
      </w:r>
      <w:r w:rsidR="001E7404" w:rsidRPr="003B1A96">
        <w:rPr>
          <w:rFonts w:asciiTheme="minorHAnsi" w:hAnsiTheme="minorHAnsi" w:cstheme="minorHAnsi"/>
          <w:szCs w:val="24"/>
          <w:lang w:val="pl-PL"/>
        </w:rPr>
        <w:t xml:space="preserve"> </w:t>
      </w:r>
      <w:r w:rsidR="001F0E25" w:rsidRPr="003B1A96">
        <w:rPr>
          <w:rFonts w:asciiTheme="minorHAnsi" w:hAnsiTheme="minorHAnsi" w:cstheme="minorHAnsi"/>
          <w:szCs w:val="24"/>
          <w:lang w:val="pl-PL"/>
        </w:rPr>
        <w:t>są one zgodne z prawdą.</w:t>
      </w:r>
    </w:p>
    <w:p w14:paraId="5A532DFF" w14:textId="66F8FF40" w:rsidR="00BF6263" w:rsidRPr="003B1A96" w:rsidRDefault="00BF6263" w:rsidP="00641EC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Wszelkie protesty należy składać wyłącznie pisemnie w biurze zawodów najpóźniej do 5 min </w:t>
      </w:r>
      <w:r w:rsidR="009C6D4A" w:rsidRPr="003B1A96">
        <w:rPr>
          <w:rFonts w:asciiTheme="minorHAnsi" w:hAnsiTheme="minorHAnsi" w:cstheme="minorHAnsi"/>
          <w:szCs w:val="24"/>
          <w:lang w:val="pl-PL"/>
        </w:rPr>
        <w:br/>
      </w:r>
      <w:r w:rsidRPr="003B1A96">
        <w:rPr>
          <w:rFonts w:asciiTheme="minorHAnsi" w:hAnsiTheme="minorHAnsi" w:cstheme="minorHAnsi"/>
          <w:szCs w:val="24"/>
          <w:lang w:val="pl-PL"/>
        </w:rPr>
        <w:t xml:space="preserve">po ukończeniu biegu przez ostatniego zawodnika. Organizator wraz z </w:t>
      </w:r>
      <w:r w:rsidR="001E7404" w:rsidRPr="003B1A96">
        <w:rPr>
          <w:rFonts w:asciiTheme="minorHAnsi" w:hAnsiTheme="minorHAnsi" w:cstheme="minorHAnsi"/>
          <w:szCs w:val="24"/>
          <w:lang w:val="pl-PL"/>
        </w:rPr>
        <w:t>S</w:t>
      </w:r>
      <w:r w:rsidRPr="003B1A96">
        <w:rPr>
          <w:rFonts w:asciiTheme="minorHAnsi" w:hAnsiTheme="minorHAnsi" w:cstheme="minorHAnsi"/>
          <w:szCs w:val="24"/>
          <w:lang w:val="pl-PL"/>
        </w:rPr>
        <w:t xml:space="preserve">ędzią </w:t>
      </w:r>
      <w:r w:rsidR="001E7404" w:rsidRPr="003B1A96">
        <w:rPr>
          <w:rFonts w:asciiTheme="minorHAnsi" w:hAnsiTheme="minorHAnsi" w:cstheme="minorHAnsi"/>
          <w:szCs w:val="24"/>
          <w:lang w:val="pl-PL"/>
        </w:rPr>
        <w:t>G</w:t>
      </w:r>
      <w:r w:rsidRPr="003B1A96">
        <w:rPr>
          <w:rFonts w:asciiTheme="minorHAnsi" w:hAnsiTheme="minorHAnsi" w:cstheme="minorHAnsi"/>
          <w:szCs w:val="24"/>
          <w:lang w:val="pl-PL"/>
        </w:rPr>
        <w:t>łównym po rozpatrzeniu wniosku podejmuje stosowną decyzję, która będzie ostateczna i nieodwołalna.</w:t>
      </w:r>
    </w:p>
    <w:p w14:paraId="441864D5" w14:textId="77777777" w:rsidR="00BF6263" w:rsidRPr="003B1A96" w:rsidRDefault="00BF6263" w:rsidP="00641EC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  <w:r w:rsidRPr="003B1A96">
        <w:rPr>
          <w:rFonts w:asciiTheme="minorHAnsi" w:hAnsiTheme="minorHAnsi" w:cstheme="minorHAnsi"/>
          <w:color w:val="000000"/>
          <w:szCs w:val="24"/>
          <w:lang w:val="pl-PL"/>
        </w:rPr>
        <w:t>Interpretacja regulaminu oraz wszelkie sprawy nieuregulowane regulaminem są zastrzeżone dla organizatorów.</w:t>
      </w:r>
    </w:p>
    <w:p w14:paraId="6DDC1582" w14:textId="77777777" w:rsidR="001E7404" w:rsidRPr="003B1A96" w:rsidRDefault="001E7404" w:rsidP="001E7404">
      <w:pPr>
        <w:jc w:val="both"/>
        <w:rPr>
          <w:rFonts w:asciiTheme="minorHAnsi" w:hAnsiTheme="minorHAnsi" w:cstheme="minorHAnsi"/>
          <w:b/>
          <w:szCs w:val="24"/>
          <w:lang w:val="pl-PL"/>
        </w:rPr>
      </w:pPr>
    </w:p>
    <w:p w14:paraId="53FB8027" w14:textId="6683E7CA" w:rsidR="001E7404" w:rsidRPr="003B1A96" w:rsidRDefault="001E7404" w:rsidP="001E7404">
      <w:pPr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3B1A96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4A20A2" w:rsidRPr="003B1A96">
        <w:rPr>
          <w:rFonts w:asciiTheme="minorHAnsi" w:hAnsiTheme="minorHAnsi" w:cstheme="minorHAnsi"/>
          <w:b/>
          <w:szCs w:val="24"/>
          <w:lang w:val="pl-PL"/>
        </w:rPr>
        <w:t xml:space="preserve">7 </w:t>
      </w:r>
      <w:r w:rsidRPr="003B1A96">
        <w:rPr>
          <w:rFonts w:asciiTheme="minorHAnsi" w:hAnsiTheme="minorHAnsi" w:cstheme="minorHAnsi"/>
          <w:b/>
          <w:szCs w:val="24"/>
          <w:lang w:val="pl-PL"/>
        </w:rPr>
        <w:t>OCHRONA DANYCH OSOBOWYCH</w:t>
      </w:r>
    </w:p>
    <w:p w14:paraId="4602DBB3" w14:textId="77777777" w:rsidR="00F54BF7" w:rsidRPr="003B1A96" w:rsidRDefault="00F54BF7" w:rsidP="00F54BF7">
      <w:pPr>
        <w:spacing w:after="80"/>
        <w:rPr>
          <w:rFonts w:asciiTheme="minorHAnsi" w:hAnsiTheme="minorHAnsi" w:cstheme="minorHAnsi"/>
          <w:szCs w:val="24"/>
          <w:lang w:val="pl-PL"/>
        </w:rPr>
      </w:pPr>
    </w:p>
    <w:p w14:paraId="76B3441B" w14:textId="77777777" w:rsidR="00F54BF7" w:rsidRPr="003B1A96" w:rsidRDefault="00F54BF7" w:rsidP="00F54BF7">
      <w:pPr>
        <w:spacing w:after="80"/>
        <w:ind w:left="360"/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 − informujemy, że:</w:t>
      </w:r>
    </w:p>
    <w:p w14:paraId="5648B718" w14:textId="25F96762" w:rsidR="00F54BF7" w:rsidRPr="003B1A96" w:rsidRDefault="00F54BF7" w:rsidP="00F54BF7">
      <w:pPr>
        <w:numPr>
          <w:ilvl w:val="0"/>
          <w:numId w:val="8"/>
        </w:numPr>
        <w:spacing w:after="80"/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Administratorem danych osobowych uczestników </w:t>
      </w:r>
      <w:r w:rsidRPr="003B1A96">
        <w:rPr>
          <w:rFonts w:asciiTheme="minorHAnsi" w:hAnsiTheme="minorHAnsi" w:cstheme="minorHAnsi"/>
          <w:b/>
          <w:bCs/>
          <w:szCs w:val="24"/>
          <w:lang w:val="pl-PL"/>
        </w:rPr>
        <w:t>X Sztafetowego Maratonu Miast i Gmin</w:t>
      </w:r>
      <w:r w:rsidRPr="003B1A96">
        <w:rPr>
          <w:rFonts w:asciiTheme="minorHAnsi" w:hAnsiTheme="minorHAnsi" w:cstheme="minorHAnsi"/>
          <w:szCs w:val="24"/>
          <w:lang w:val="pl-PL"/>
        </w:rPr>
        <w:t xml:space="preserve"> jest Miejski Ośrodek Sportu i Rekreacji w Radzionkowie. Z Administratorem danych można się kontaktować:</w:t>
      </w:r>
    </w:p>
    <w:p w14:paraId="3EA4F427" w14:textId="77777777" w:rsidR="00F54BF7" w:rsidRPr="003B1A96" w:rsidRDefault="00F54BF7" w:rsidP="00F54BF7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3B1A96">
        <w:rPr>
          <w:rFonts w:asciiTheme="minorHAnsi" w:hAnsiTheme="minorHAnsi" w:cstheme="minorHAnsi"/>
          <w:szCs w:val="24"/>
        </w:rPr>
        <w:t>listownie, pisząc na adres: ul. Norwida 2a, 41- 922 Radzionków,</w:t>
      </w:r>
    </w:p>
    <w:p w14:paraId="59374D3D" w14:textId="77777777" w:rsidR="00F54BF7" w:rsidRPr="003B1A96" w:rsidRDefault="00F54BF7" w:rsidP="00F54BF7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3B1A96">
        <w:rPr>
          <w:rFonts w:asciiTheme="minorHAnsi" w:hAnsiTheme="minorHAnsi" w:cstheme="minorHAnsi"/>
          <w:szCs w:val="24"/>
        </w:rPr>
        <w:t>telefonicznie pod numerem 32 793-70-86,</w:t>
      </w:r>
    </w:p>
    <w:p w14:paraId="399B0B88" w14:textId="77777777" w:rsidR="00F54BF7" w:rsidRPr="003B1A96" w:rsidRDefault="00F54BF7" w:rsidP="00F54BF7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3B1A96">
        <w:rPr>
          <w:rFonts w:asciiTheme="minorHAnsi" w:hAnsiTheme="minorHAnsi" w:cstheme="minorHAnsi"/>
          <w:szCs w:val="24"/>
        </w:rPr>
        <w:t xml:space="preserve">pisząc na adres email: </w:t>
      </w:r>
      <w:hyperlink r:id="rId11" w:history="1">
        <w:r w:rsidRPr="003B1A96">
          <w:rPr>
            <w:rStyle w:val="Hipercze"/>
            <w:rFonts w:asciiTheme="minorHAnsi" w:hAnsiTheme="minorHAnsi" w:cstheme="minorHAnsi"/>
            <w:szCs w:val="24"/>
          </w:rPr>
          <w:t>biuro@mosir.radzionkow.pl</w:t>
        </w:r>
      </w:hyperlink>
      <w:r w:rsidRPr="003B1A96">
        <w:rPr>
          <w:rFonts w:asciiTheme="minorHAnsi" w:hAnsiTheme="minorHAnsi" w:cstheme="minorHAnsi"/>
          <w:szCs w:val="24"/>
        </w:rPr>
        <w:t>;</w:t>
      </w:r>
    </w:p>
    <w:p w14:paraId="0C16293D" w14:textId="77777777" w:rsidR="00F54BF7" w:rsidRPr="003B1A96" w:rsidRDefault="00F54BF7" w:rsidP="00F54BF7">
      <w:pPr>
        <w:pStyle w:val="Akapitzlist"/>
        <w:numPr>
          <w:ilvl w:val="0"/>
          <w:numId w:val="8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3B1A96">
        <w:rPr>
          <w:rFonts w:asciiTheme="minorHAnsi" w:hAnsiTheme="minorHAnsi" w:cstheme="minorHAnsi"/>
          <w:szCs w:val="24"/>
        </w:rPr>
        <w:t>Wyznaczyliśmy Inspektora Ochrony Danych, z którym możesz się skontaktować w sprawach ochrony danych, pisząc na adres email odo@mosir.radzionkow.pl lub pod numerem telefonu 503-724-226.</w:t>
      </w:r>
    </w:p>
    <w:p w14:paraId="4938D1EA" w14:textId="77777777" w:rsidR="00F54BF7" w:rsidRPr="003B1A96" w:rsidRDefault="00F54BF7" w:rsidP="00F54BF7">
      <w:pPr>
        <w:pStyle w:val="Akapitzlist"/>
        <w:numPr>
          <w:ilvl w:val="0"/>
          <w:numId w:val="8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3B1A96">
        <w:rPr>
          <w:rFonts w:asciiTheme="minorHAnsi" w:hAnsiTheme="minorHAnsi" w:cstheme="minorHAnsi"/>
          <w:szCs w:val="24"/>
        </w:rPr>
        <w:t>Administrator przetwarza dane osobowe uczestników w celach:</w:t>
      </w:r>
    </w:p>
    <w:p w14:paraId="23D9E629" w14:textId="591A3215" w:rsidR="00F54BF7" w:rsidRPr="003B1A96" w:rsidRDefault="00F54BF7" w:rsidP="00F54BF7">
      <w:pPr>
        <w:pStyle w:val="Akapitzlist"/>
        <w:numPr>
          <w:ilvl w:val="0"/>
          <w:numId w:val="9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3B1A96">
        <w:rPr>
          <w:rFonts w:asciiTheme="minorHAnsi" w:hAnsiTheme="minorHAnsi" w:cstheme="minorHAnsi"/>
          <w:szCs w:val="24"/>
        </w:rPr>
        <w:t xml:space="preserve">organizacji  </w:t>
      </w:r>
      <w:r w:rsidR="003B1A96">
        <w:rPr>
          <w:rFonts w:asciiTheme="minorHAnsi" w:hAnsiTheme="minorHAnsi" w:cstheme="minorHAnsi"/>
          <w:szCs w:val="24"/>
        </w:rPr>
        <w:t xml:space="preserve">ww. </w:t>
      </w:r>
      <w:r w:rsidRPr="003B1A96">
        <w:rPr>
          <w:rFonts w:asciiTheme="minorHAnsi" w:hAnsiTheme="minorHAnsi" w:cstheme="minorHAnsi"/>
          <w:szCs w:val="24"/>
        </w:rPr>
        <w:t>imprezy na podstawie regulaminu. Uczestnicy przed przystąpieniem do imprezy akceptują regulamin, co stanowi moment zawarcia umowy. Podstawą prawną do przetwarzania danych osobowych w tym celu jest Art. 6 ust.1 lit. b RODO.</w:t>
      </w:r>
    </w:p>
    <w:p w14:paraId="795F78CD" w14:textId="77777777" w:rsidR="00F54BF7" w:rsidRPr="003B1A96" w:rsidRDefault="00F54BF7" w:rsidP="00F54BF7">
      <w:pPr>
        <w:pStyle w:val="Akapitzlist"/>
        <w:numPr>
          <w:ilvl w:val="0"/>
          <w:numId w:val="9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3B1A96">
        <w:rPr>
          <w:rFonts w:asciiTheme="minorHAnsi" w:hAnsiTheme="minorHAnsi" w:cstheme="minorHAnsi"/>
          <w:szCs w:val="24"/>
        </w:rPr>
        <w:t>wykonania obowiązków prawnych ciążących na administratorze w związku z art. 6 ust. 1 lit. c RODO, związanych z rozliczeniem i księgowością.</w:t>
      </w:r>
    </w:p>
    <w:p w14:paraId="5EAA3C5E" w14:textId="790D6915" w:rsidR="00F54BF7" w:rsidRPr="003B1A96" w:rsidRDefault="00F54BF7" w:rsidP="00F54BF7">
      <w:pPr>
        <w:pStyle w:val="Akapitzlist"/>
        <w:numPr>
          <w:ilvl w:val="0"/>
          <w:numId w:val="9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3B1A96">
        <w:rPr>
          <w:rFonts w:asciiTheme="minorHAnsi" w:hAnsiTheme="minorHAnsi" w:cstheme="minorHAnsi"/>
          <w:szCs w:val="24"/>
        </w:rPr>
        <w:t xml:space="preserve">publikacji na stronie internetowej administratora oraz profilu Facebook informacji o uczestnikach </w:t>
      </w:r>
      <w:r w:rsidR="003B1A96">
        <w:rPr>
          <w:rFonts w:asciiTheme="minorHAnsi" w:hAnsiTheme="minorHAnsi" w:cstheme="minorHAnsi"/>
          <w:szCs w:val="24"/>
        </w:rPr>
        <w:t xml:space="preserve">ww. </w:t>
      </w:r>
      <w:r w:rsidRPr="003B1A96">
        <w:rPr>
          <w:rFonts w:asciiTheme="minorHAnsi" w:hAnsiTheme="minorHAnsi" w:cstheme="minorHAnsi"/>
          <w:szCs w:val="24"/>
        </w:rPr>
        <w:t>imprezy w tym wizerunków uczestników na podstawie zgody uczestnika/ przedstawiciela prawnego w przypadku osób nieletnich, na podstawie Art. 6 ust. 1 lit. a RODO, oraz - jeżeli wizerunek uczestnika stanowi szczegół całości takiej jak zgromadzenie, krajobraz, publiczna impreza – na podstawie Art. 6 ust. 1 lit. f) RODO, w związku z art. 81 ust. 2 ustawy o prawie autorskim i prawach pokrewnych.</w:t>
      </w:r>
    </w:p>
    <w:p w14:paraId="43DAD191" w14:textId="5BCFF2B1" w:rsidR="00F54BF7" w:rsidRPr="003B1A96" w:rsidRDefault="003B1A96" w:rsidP="00F54BF7">
      <w:pPr>
        <w:pStyle w:val="Akapitzlist"/>
        <w:numPr>
          <w:ilvl w:val="0"/>
          <w:numId w:val="9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3B1A96">
        <w:rPr>
          <w:rFonts w:asciiTheme="minorHAnsi" w:hAnsiTheme="minorHAnsi" w:cstheme="minorHAnsi"/>
          <w:szCs w:val="24"/>
        </w:rPr>
        <w:lastRenderedPageBreak/>
        <w:t>P</w:t>
      </w:r>
      <w:r w:rsidR="00F54BF7" w:rsidRPr="003B1A96">
        <w:rPr>
          <w:rFonts w:asciiTheme="minorHAnsi" w:hAnsiTheme="minorHAnsi" w:cstheme="minorHAnsi"/>
          <w:szCs w:val="24"/>
        </w:rPr>
        <w:t>romocji</w:t>
      </w:r>
      <w:r>
        <w:rPr>
          <w:rFonts w:asciiTheme="minorHAnsi" w:hAnsiTheme="minorHAnsi" w:cstheme="minorHAnsi"/>
          <w:szCs w:val="24"/>
        </w:rPr>
        <w:t xml:space="preserve"> ww.</w:t>
      </w:r>
      <w:r w:rsidR="00F54BF7" w:rsidRPr="003B1A96">
        <w:rPr>
          <w:rFonts w:asciiTheme="minorHAnsi" w:hAnsiTheme="minorHAnsi" w:cstheme="minorHAnsi"/>
          <w:szCs w:val="24"/>
        </w:rPr>
        <w:t xml:space="preserve"> imprezy, promocji i upowszechniania sportu oraz kultury fizycznej, w tym publikacji wyników i sprawozdań z </w:t>
      </w:r>
      <w:r>
        <w:rPr>
          <w:rFonts w:asciiTheme="minorHAnsi" w:hAnsiTheme="minorHAnsi" w:cstheme="minorHAnsi"/>
          <w:szCs w:val="24"/>
        </w:rPr>
        <w:t>imprezy</w:t>
      </w:r>
      <w:r w:rsidR="00F54BF7" w:rsidRPr="003B1A96">
        <w:rPr>
          <w:rFonts w:asciiTheme="minorHAnsi" w:hAnsiTheme="minorHAnsi" w:cstheme="minorHAnsi"/>
          <w:szCs w:val="24"/>
        </w:rPr>
        <w:t xml:space="preserve"> w prasie oraz innych działań prowadzonych przez organizatora w różnych kanałach komunikacji: elektronicznych (m.in. strona internetowa, profil Facebook) i tradycyjnych a także w celu dokumentowania przebiegu </w:t>
      </w:r>
      <w:r>
        <w:rPr>
          <w:rFonts w:asciiTheme="minorHAnsi" w:hAnsiTheme="minorHAnsi" w:cstheme="minorHAnsi"/>
          <w:szCs w:val="24"/>
        </w:rPr>
        <w:t xml:space="preserve">ww. </w:t>
      </w:r>
      <w:r w:rsidR="00F54BF7" w:rsidRPr="003B1A96">
        <w:rPr>
          <w:rFonts w:asciiTheme="minorHAnsi" w:hAnsiTheme="minorHAnsi" w:cstheme="minorHAnsi"/>
          <w:szCs w:val="24"/>
        </w:rPr>
        <w:t>imprezy w celu wykonania zadania realizowanego w interesie publicznym lub w ramach sprawowania władzy publicznej powierzonej administratorowi na podstawie artykułem 27 ust. 1 ustawy z dnia 25.06.2010 r. o sporcie.</w:t>
      </w:r>
    </w:p>
    <w:p w14:paraId="3CA68556" w14:textId="77777777" w:rsidR="00F54BF7" w:rsidRDefault="00F54BF7" w:rsidP="00F54BF7">
      <w:pPr>
        <w:pStyle w:val="Akapitzlist"/>
        <w:numPr>
          <w:ilvl w:val="0"/>
          <w:numId w:val="8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3B1A96">
        <w:rPr>
          <w:rFonts w:asciiTheme="minorHAnsi" w:hAnsiTheme="minorHAnsi" w:cstheme="minorHAnsi"/>
          <w:szCs w:val="24"/>
        </w:rPr>
        <w:t>Dane osobowe uczestników są ujawniane podmiotom uprawnionym na podstawie przepisów prawa, podmiotom świadczącym na rzecz administratora usługi obsługi IT, w tym usługi utrzymania i administracji strony internetowej, hostingu poczty elektronicznej, w związku z publikacją na profilu Facebook organizatora - Meta Platforms Ireland Limited (4 Grand Canal Square, Grand Canal Harbour, Dublin 2 Irlandia).</w:t>
      </w:r>
    </w:p>
    <w:p w14:paraId="3C3B02D9" w14:textId="074BF1F2" w:rsidR="007B26BA" w:rsidRPr="003B1A96" w:rsidRDefault="007B26BA" w:rsidP="007B26BA">
      <w:pPr>
        <w:pStyle w:val="Akapitzlist"/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 związku z prowadzeniem obsługi technicznej, weryfikacją płatności dokonanych przez uczestników oraz realizacji dokumentacji fotograficznej oraz video </w:t>
      </w:r>
      <w:r w:rsidRPr="007B26BA">
        <w:rPr>
          <w:rFonts w:asciiTheme="minorHAnsi" w:hAnsiTheme="minorHAnsi" w:cstheme="minorHAnsi"/>
          <w:szCs w:val="24"/>
        </w:rPr>
        <w:t xml:space="preserve">X Sztafetowego Maratonu Miast i Gmin </w:t>
      </w:r>
      <w:r>
        <w:rPr>
          <w:rFonts w:asciiTheme="minorHAnsi" w:hAnsiTheme="minorHAnsi" w:cstheme="minorHAnsi"/>
          <w:szCs w:val="24"/>
        </w:rPr>
        <w:t xml:space="preserve">odbiorcom Państwa danych będzie </w:t>
      </w:r>
      <w:r w:rsidRPr="007B26BA">
        <w:rPr>
          <w:rFonts w:asciiTheme="minorHAnsi" w:hAnsiTheme="minorHAnsi" w:cstheme="minorHAnsi"/>
          <w:szCs w:val="24"/>
        </w:rPr>
        <w:t>Stowarzyszeniem „Cidry Lotajom” z siedzibą w Radzionkowie 41-922, ul. Św. Wojciecha 15 NIP: 6452545497</w:t>
      </w:r>
      <w:r>
        <w:rPr>
          <w:rFonts w:asciiTheme="minorHAnsi" w:hAnsiTheme="minorHAnsi" w:cstheme="minorHAnsi"/>
          <w:szCs w:val="24"/>
        </w:rPr>
        <w:t>.</w:t>
      </w:r>
    </w:p>
    <w:p w14:paraId="5B561007" w14:textId="099247AC" w:rsidR="00F54BF7" w:rsidRPr="003B1A96" w:rsidRDefault="00F54BF7" w:rsidP="00F54BF7">
      <w:pPr>
        <w:numPr>
          <w:ilvl w:val="0"/>
          <w:numId w:val="8"/>
        </w:numPr>
        <w:spacing w:after="80"/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Będziemy przechowywać dane osobowe w ramach organizacji </w:t>
      </w:r>
      <w:r w:rsidR="003B1A96">
        <w:rPr>
          <w:rFonts w:asciiTheme="minorHAnsi" w:hAnsiTheme="minorHAnsi" w:cstheme="minorHAnsi"/>
          <w:szCs w:val="24"/>
          <w:lang w:val="pl-PL"/>
        </w:rPr>
        <w:t>ww. imprezy</w:t>
      </w:r>
      <w:r w:rsidRPr="003B1A96">
        <w:rPr>
          <w:rFonts w:asciiTheme="minorHAnsi" w:hAnsiTheme="minorHAnsi" w:cstheme="minorHAnsi"/>
          <w:szCs w:val="24"/>
          <w:lang w:val="pl-PL"/>
        </w:rPr>
        <w:t xml:space="preserve"> oraz po</w:t>
      </w:r>
      <w:r w:rsidR="00EF3990">
        <w:rPr>
          <w:rFonts w:asciiTheme="minorHAnsi" w:hAnsiTheme="minorHAnsi" w:cstheme="minorHAnsi"/>
          <w:szCs w:val="24"/>
          <w:lang w:val="pl-PL"/>
        </w:rPr>
        <w:t xml:space="preserve"> jej</w:t>
      </w:r>
      <w:r w:rsidRPr="003B1A96">
        <w:rPr>
          <w:rFonts w:asciiTheme="minorHAnsi" w:hAnsiTheme="minorHAnsi" w:cstheme="minorHAnsi"/>
          <w:szCs w:val="24"/>
          <w:lang w:val="pl-PL"/>
        </w:rPr>
        <w:t xml:space="preserve"> zakończeniu przez okres 2 lat.</w:t>
      </w:r>
    </w:p>
    <w:p w14:paraId="0FB1C9F1" w14:textId="4EAEE187" w:rsidR="00F54BF7" w:rsidRPr="003B1A96" w:rsidRDefault="00F54BF7" w:rsidP="00F54BF7">
      <w:pPr>
        <w:numPr>
          <w:ilvl w:val="0"/>
          <w:numId w:val="8"/>
        </w:numPr>
        <w:spacing w:after="80"/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Na zasadach określonych przepisami RODO, każdy uczestnik </w:t>
      </w:r>
      <w:r w:rsidR="00EF3990">
        <w:rPr>
          <w:rFonts w:asciiTheme="minorHAnsi" w:hAnsiTheme="minorHAnsi" w:cstheme="minorHAnsi"/>
          <w:szCs w:val="24"/>
          <w:lang w:val="pl-PL"/>
        </w:rPr>
        <w:t xml:space="preserve">ww. </w:t>
      </w:r>
      <w:r w:rsidRPr="003B1A96">
        <w:rPr>
          <w:rFonts w:asciiTheme="minorHAnsi" w:hAnsiTheme="minorHAnsi" w:cstheme="minorHAnsi"/>
          <w:szCs w:val="24"/>
          <w:lang w:val="pl-PL"/>
        </w:rPr>
        <w:t>imprezy ma prawo zażądać od administratora dostępu do swoich danych osobowych, sprostowania, usunięcia lub ograniczenia ich przetwarzania, jak również prawo do wniesienia sprzeciwu wobec przetwarzania, prawo do przenoszenia danych, a także prawo do cofnięcia zgody w dowolnym momencie. Wycofanie zgody nie wpływa na zgodność z prawem przetwarzania, którego dokonano na podstawie zgody przed jej wycofaniem. W przypadku, gdy uczestnik uzna, że przetwarzanie danych narusza RODO, ma prawo do wnieść skargę do organu nadzorczego, którym jest Urzędu Ochrony Danych Osobowych z siedziba w Warszawie (udodo.gov.pl).</w:t>
      </w:r>
    </w:p>
    <w:p w14:paraId="329CDD85" w14:textId="51DD289E" w:rsidR="00F54BF7" w:rsidRPr="003B1A96" w:rsidRDefault="00F54BF7" w:rsidP="00F54BF7">
      <w:pPr>
        <w:numPr>
          <w:ilvl w:val="0"/>
          <w:numId w:val="8"/>
        </w:numPr>
        <w:spacing w:after="80"/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Podanie danych osobowych jest dobrowolne ale niezbędne do uczestnictwa w X Sztafetowym Maratonie Miast i Gmin.</w:t>
      </w:r>
    </w:p>
    <w:p w14:paraId="46EB0F48" w14:textId="77777777" w:rsidR="00F54BF7" w:rsidRPr="003B1A96" w:rsidRDefault="00F54BF7" w:rsidP="00F54BF7">
      <w:pPr>
        <w:rPr>
          <w:rFonts w:asciiTheme="minorHAnsi" w:hAnsiTheme="minorHAnsi" w:cstheme="minorHAnsi"/>
          <w:szCs w:val="24"/>
          <w:lang w:val="pl-PL"/>
        </w:rPr>
      </w:pPr>
    </w:p>
    <w:p w14:paraId="602F97DC" w14:textId="77777777" w:rsidR="00F54BF7" w:rsidRPr="003B1A96" w:rsidRDefault="00F54BF7" w:rsidP="001E7404">
      <w:pPr>
        <w:jc w:val="center"/>
        <w:rPr>
          <w:rFonts w:asciiTheme="minorHAnsi" w:hAnsiTheme="minorHAnsi" w:cstheme="minorHAnsi"/>
          <w:color w:val="000000"/>
          <w:szCs w:val="24"/>
          <w:lang w:val="pl-PL"/>
        </w:rPr>
      </w:pPr>
    </w:p>
    <w:p w14:paraId="55D0C1AC" w14:textId="77777777" w:rsidR="001E7404" w:rsidRPr="003B1A96" w:rsidRDefault="001E7404" w:rsidP="001E7404">
      <w:pPr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</w:p>
    <w:p w14:paraId="65D968A4" w14:textId="77777777" w:rsidR="001F0E25" w:rsidRPr="003B1A96" w:rsidRDefault="001F0E25" w:rsidP="00641EC0">
      <w:pPr>
        <w:ind w:left="720"/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</w:p>
    <w:p w14:paraId="20FA99E2" w14:textId="77777777" w:rsidR="004A20A2" w:rsidRPr="003B1A96" w:rsidRDefault="004A20A2" w:rsidP="00641EC0">
      <w:pPr>
        <w:ind w:left="720"/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</w:p>
    <w:p w14:paraId="74AF3D66" w14:textId="77777777" w:rsidR="004A20A2" w:rsidRPr="003B1A96" w:rsidRDefault="004A20A2" w:rsidP="00641EC0">
      <w:pPr>
        <w:ind w:left="720"/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</w:p>
    <w:p w14:paraId="25EA75B6" w14:textId="77777777" w:rsidR="004A20A2" w:rsidRPr="003B1A96" w:rsidRDefault="004A20A2" w:rsidP="00641EC0">
      <w:pPr>
        <w:ind w:left="720"/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</w:p>
    <w:p w14:paraId="12914551" w14:textId="77777777" w:rsidR="004A20A2" w:rsidRPr="003B1A96" w:rsidRDefault="004A20A2" w:rsidP="00641EC0">
      <w:pPr>
        <w:ind w:left="720"/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</w:p>
    <w:p w14:paraId="720A99D0" w14:textId="77777777" w:rsidR="004A20A2" w:rsidRPr="003B1A96" w:rsidRDefault="004A20A2" w:rsidP="00641EC0">
      <w:pPr>
        <w:ind w:left="720"/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</w:p>
    <w:p w14:paraId="09191C68" w14:textId="77777777" w:rsidR="004A20A2" w:rsidRPr="003B1A96" w:rsidRDefault="004A20A2" w:rsidP="00641EC0">
      <w:pPr>
        <w:ind w:left="720"/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</w:p>
    <w:p w14:paraId="3B1A4531" w14:textId="77777777" w:rsidR="004A20A2" w:rsidRPr="003B1A96" w:rsidRDefault="004A20A2" w:rsidP="00641EC0">
      <w:pPr>
        <w:ind w:left="720"/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</w:p>
    <w:p w14:paraId="355E6143" w14:textId="77777777" w:rsidR="004A20A2" w:rsidRPr="003B1A96" w:rsidRDefault="004A20A2" w:rsidP="00641EC0">
      <w:pPr>
        <w:ind w:left="720"/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</w:p>
    <w:p w14:paraId="60903BC9" w14:textId="77777777" w:rsidR="00BF6263" w:rsidRPr="003B1A96" w:rsidRDefault="00BF6263" w:rsidP="00641EC0">
      <w:pPr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</w:p>
    <w:p w14:paraId="1852708E" w14:textId="77777777" w:rsidR="00BF6263" w:rsidRPr="003B1A96" w:rsidRDefault="00BF6263" w:rsidP="00641EC0">
      <w:pPr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</w:p>
    <w:p w14:paraId="2DB4A598" w14:textId="77777777" w:rsidR="00BF6263" w:rsidRPr="003B1A96" w:rsidRDefault="00BF6263" w:rsidP="00641EC0">
      <w:pPr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</w:p>
    <w:p w14:paraId="06417FEE" w14:textId="77777777" w:rsidR="00BF6263" w:rsidRPr="003B1A96" w:rsidRDefault="00BF6263" w:rsidP="00641EC0">
      <w:pPr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</w:p>
    <w:p w14:paraId="19D57A6C" w14:textId="77777777" w:rsidR="00BF6263" w:rsidRPr="003B1A96" w:rsidRDefault="00BF6263" w:rsidP="00641EC0">
      <w:pPr>
        <w:jc w:val="both"/>
        <w:rPr>
          <w:rFonts w:asciiTheme="minorHAnsi" w:hAnsiTheme="minorHAnsi" w:cstheme="minorHAnsi"/>
          <w:color w:val="000000"/>
          <w:szCs w:val="24"/>
          <w:lang w:val="pl-PL"/>
        </w:rPr>
      </w:pPr>
    </w:p>
    <w:p w14:paraId="1B861B0F" w14:textId="77777777" w:rsidR="007553D6" w:rsidRDefault="007553D6" w:rsidP="007553D6">
      <w:pPr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noProof/>
          <w:szCs w:val="24"/>
          <w:lang w:val="pl-PL"/>
        </w:rPr>
        <w:drawing>
          <wp:inline distT="0" distB="0" distL="0" distR="0" wp14:anchorId="02C8C90C" wp14:editId="702EA6F5">
            <wp:extent cx="1422400" cy="447599"/>
            <wp:effectExtent l="0" t="0" r="6350" b="0"/>
            <wp:docPr id="172703394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38392" name="Obraz 4720383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274" cy="45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noProof/>
          <w:szCs w:val="24"/>
          <w:lang w:val="pl-PL"/>
        </w:rPr>
        <w:drawing>
          <wp:inline distT="0" distB="0" distL="0" distR="0" wp14:anchorId="79951491" wp14:editId="16FC38D9">
            <wp:extent cx="1298823" cy="582274"/>
            <wp:effectExtent l="0" t="0" r="0" b="8890"/>
            <wp:docPr id="190465518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98633" name="Obraz 20411986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453" cy="59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82359" w14:textId="4D1AE312" w:rsidR="00E81902" w:rsidRDefault="00E81902">
      <w:pPr>
        <w:suppressAutoHyphens w:val="0"/>
        <w:rPr>
          <w:rFonts w:asciiTheme="minorHAnsi" w:hAnsiTheme="minorHAnsi" w:cstheme="minorHAnsi"/>
          <w:szCs w:val="24"/>
          <w:lang w:val="pl-PL"/>
        </w:rPr>
      </w:pPr>
    </w:p>
    <w:p w14:paraId="38E627DF" w14:textId="77777777" w:rsidR="004A20A2" w:rsidRPr="003B1A96" w:rsidRDefault="004A20A2" w:rsidP="00E81902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034882F5" w14:textId="260EE212" w:rsidR="00722322" w:rsidRPr="003B1A96" w:rsidRDefault="00722322" w:rsidP="00722322">
      <w:pPr>
        <w:ind w:left="8508"/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Załącznik nr 1 </w:t>
      </w:r>
    </w:p>
    <w:p w14:paraId="04E00E63" w14:textId="19AB86B3" w:rsidR="00761451" w:rsidRPr="003B1A96" w:rsidRDefault="00722322" w:rsidP="00761451">
      <w:pPr>
        <w:jc w:val="center"/>
        <w:rPr>
          <w:rFonts w:asciiTheme="minorHAnsi" w:hAnsiTheme="minorHAnsi" w:cstheme="minorHAnsi"/>
          <w:b/>
          <w:bCs/>
          <w:szCs w:val="24"/>
          <w:lang w:val="pl-PL"/>
        </w:rPr>
      </w:pPr>
      <w:r w:rsidRPr="003B1A96">
        <w:rPr>
          <w:rFonts w:asciiTheme="minorHAnsi" w:hAnsiTheme="minorHAnsi" w:cstheme="minorHAnsi"/>
          <w:b/>
          <w:bCs/>
          <w:szCs w:val="24"/>
          <w:lang w:val="pl-PL"/>
        </w:rPr>
        <w:t>K</w:t>
      </w:r>
      <w:r w:rsidR="00761451" w:rsidRPr="003B1A96">
        <w:rPr>
          <w:rFonts w:asciiTheme="minorHAnsi" w:hAnsiTheme="minorHAnsi" w:cstheme="minorHAnsi"/>
          <w:b/>
          <w:bCs/>
          <w:szCs w:val="24"/>
          <w:lang w:val="pl-PL"/>
        </w:rPr>
        <w:t>arta zgłoszeniow</w:t>
      </w:r>
      <w:r w:rsidR="00F14889">
        <w:rPr>
          <w:rFonts w:asciiTheme="minorHAnsi" w:hAnsiTheme="minorHAnsi" w:cstheme="minorHAnsi"/>
          <w:b/>
          <w:bCs/>
          <w:szCs w:val="24"/>
          <w:lang w:val="pl-PL"/>
        </w:rPr>
        <w:t>a</w:t>
      </w:r>
    </w:p>
    <w:p w14:paraId="4EA26DB0" w14:textId="2294A390" w:rsidR="00722322" w:rsidRDefault="00761451" w:rsidP="00761451">
      <w:pPr>
        <w:jc w:val="center"/>
        <w:rPr>
          <w:rFonts w:asciiTheme="minorHAnsi" w:hAnsiTheme="minorHAnsi" w:cstheme="minorHAnsi"/>
          <w:b/>
          <w:bCs/>
          <w:szCs w:val="24"/>
          <w:lang w:val="pl-PL"/>
        </w:rPr>
      </w:pPr>
      <w:r w:rsidRPr="003B1A96">
        <w:rPr>
          <w:rFonts w:asciiTheme="minorHAnsi" w:hAnsiTheme="minorHAnsi" w:cstheme="minorHAnsi"/>
          <w:b/>
          <w:bCs/>
          <w:szCs w:val="24"/>
          <w:lang w:val="pl-PL"/>
        </w:rPr>
        <w:t>(nazwiska zawodników na poszczególnych zmianach)</w:t>
      </w:r>
    </w:p>
    <w:p w14:paraId="257150E0" w14:textId="77777777" w:rsidR="00F14889" w:rsidRDefault="00F14889" w:rsidP="00761451">
      <w:pPr>
        <w:jc w:val="center"/>
        <w:rPr>
          <w:rFonts w:asciiTheme="minorHAnsi" w:hAnsiTheme="minorHAnsi" w:cstheme="minorHAnsi"/>
          <w:b/>
          <w:bCs/>
          <w:szCs w:val="24"/>
          <w:lang w:val="pl-PL"/>
        </w:rPr>
      </w:pPr>
    </w:p>
    <w:p w14:paraId="376BC6E1" w14:textId="77777777" w:rsidR="00F14889" w:rsidRDefault="00F14889" w:rsidP="00761451">
      <w:pPr>
        <w:jc w:val="center"/>
        <w:rPr>
          <w:rFonts w:asciiTheme="minorHAnsi" w:hAnsiTheme="minorHAnsi" w:cstheme="minorHAnsi"/>
          <w:b/>
          <w:bCs/>
          <w:szCs w:val="24"/>
          <w:lang w:val="pl-PL"/>
        </w:rPr>
      </w:pPr>
    </w:p>
    <w:p w14:paraId="5A195C18" w14:textId="77777777" w:rsidR="00F14889" w:rsidRDefault="00F14889" w:rsidP="00F14889">
      <w:pPr>
        <w:ind w:left="-142" w:firstLine="851"/>
        <w:rPr>
          <w:sz w:val="16"/>
          <w:szCs w:val="16"/>
        </w:rPr>
      </w:pPr>
      <w:r>
        <w:rPr>
          <w:b/>
        </w:rPr>
        <w:t>NAZWA DRUŻYNY</w:t>
      </w:r>
      <w:r w:rsidRPr="004D7D88">
        <w:rPr>
          <w:sz w:val="16"/>
          <w:szCs w:val="16"/>
        </w:rPr>
        <w:t>……………………………………………………………………………….…………………………………</w:t>
      </w:r>
    </w:p>
    <w:p w14:paraId="6B51B223" w14:textId="77777777" w:rsidR="00F14889" w:rsidRDefault="00F14889" w:rsidP="00F14889">
      <w:pPr>
        <w:ind w:left="-142" w:firstLine="851"/>
      </w:pPr>
    </w:p>
    <w:p w14:paraId="07FACC77" w14:textId="0BE4F9DC" w:rsidR="00F14889" w:rsidRDefault="00F14889" w:rsidP="00F14889">
      <w:pPr>
        <w:ind w:left="-142" w:firstLine="851"/>
        <w:rPr>
          <w:sz w:val="14"/>
          <w:szCs w:val="10"/>
        </w:rPr>
      </w:pPr>
      <w:r w:rsidRPr="00F14889">
        <w:rPr>
          <w:b/>
          <w:bCs/>
        </w:rPr>
        <w:t>KAPITAN</w:t>
      </w:r>
      <w:r w:rsidRPr="00F14889">
        <w:rPr>
          <w:sz w:val="14"/>
          <w:szCs w:val="10"/>
        </w:rPr>
        <w:t>……………………………………………………………………………………….</w:t>
      </w:r>
    </w:p>
    <w:p w14:paraId="6CA60FBB" w14:textId="77777777" w:rsidR="00F14889" w:rsidRDefault="00F14889" w:rsidP="00F14889">
      <w:pPr>
        <w:ind w:left="-142" w:firstLine="851"/>
      </w:pPr>
    </w:p>
    <w:p w14:paraId="27802EFB" w14:textId="6295ECA9" w:rsidR="00F14889" w:rsidRDefault="00F14889" w:rsidP="00F14889">
      <w:pPr>
        <w:ind w:left="-142" w:firstLine="851"/>
        <w:rPr>
          <w:sz w:val="12"/>
          <w:szCs w:val="8"/>
        </w:rPr>
      </w:pPr>
      <w:r w:rsidRPr="00F14889">
        <w:rPr>
          <w:b/>
          <w:bCs/>
        </w:rPr>
        <w:t>MIEJSCOWOŚĆ JAKĄ DRUŻYNA REPERZENTUJE</w:t>
      </w:r>
      <w:r w:rsidRPr="00F14889">
        <w:rPr>
          <w:sz w:val="12"/>
          <w:szCs w:val="8"/>
        </w:rPr>
        <w:t>…………………………</w:t>
      </w:r>
      <w:r>
        <w:rPr>
          <w:sz w:val="12"/>
          <w:szCs w:val="8"/>
        </w:rPr>
        <w:t>……………………………….</w:t>
      </w:r>
      <w:r w:rsidRPr="00F14889">
        <w:rPr>
          <w:sz w:val="12"/>
          <w:szCs w:val="8"/>
        </w:rPr>
        <w:t>…………..</w:t>
      </w:r>
    </w:p>
    <w:p w14:paraId="504095B0" w14:textId="77777777" w:rsidR="00F14889" w:rsidRDefault="00F14889" w:rsidP="00F14889">
      <w:pPr>
        <w:ind w:left="-142" w:firstLine="851"/>
      </w:pPr>
    </w:p>
    <w:p w14:paraId="29033A08" w14:textId="77777777" w:rsidR="00F14889" w:rsidRPr="004D7D88" w:rsidRDefault="00F14889" w:rsidP="00F14889">
      <w:pPr>
        <w:ind w:left="-142" w:firstLine="851"/>
      </w:pPr>
    </w:p>
    <w:p w14:paraId="19EEDA11" w14:textId="77777777" w:rsidR="00F14889" w:rsidRDefault="00F14889" w:rsidP="00F14889"/>
    <w:tbl>
      <w:tblPr>
        <w:tblW w:w="5956" w:type="dxa"/>
        <w:tblInd w:w="2248" w:type="dxa"/>
        <w:tblLayout w:type="fixed"/>
        <w:tblLook w:val="0000" w:firstRow="0" w:lastRow="0" w:firstColumn="0" w:lastColumn="0" w:noHBand="0" w:noVBand="0"/>
      </w:tblPr>
      <w:tblGrid>
        <w:gridCol w:w="1280"/>
        <w:gridCol w:w="4676"/>
      </w:tblGrid>
      <w:tr w:rsidR="00F14889" w14:paraId="5B93F02C" w14:textId="77777777" w:rsidTr="00F14889">
        <w:trPr>
          <w:trHeight w:val="46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306D61" w14:textId="77777777" w:rsidR="00F14889" w:rsidRDefault="00F14889" w:rsidP="00A416D0">
            <w:pPr>
              <w:jc w:val="center"/>
            </w:pPr>
            <w:r>
              <w:t>ZMIANA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0CB7" w14:textId="77777777" w:rsidR="00F14889" w:rsidRDefault="00F14889" w:rsidP="00A416D0">
            <w:pPr>
              <w:jc w:val="center"/>
            </w:pPr>
            <w:r>
              <w:t>NAZWISKO IMIĘ</w:t>
            </w:r>
          </w:p>
        </w:tc>
      </w:tr>
      <w:tr w:rsidR="00F14889" w14:paraId="11DBBC22" w14:textId="77777777" w:rsidTr="00F14889">
        <w:trPr>
          <w:trHeight w:val="46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71BEE5" w14:textId="77777777" w:rsidR="00F14889" w:rsidRDefault="00F14889" w:rsidP="00A416D0">
            <w:pPr>
              <w:jc w:val="center"/>
            </w:pPr>
            <w:r>
              <w:t>I zmiana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3B26" w14:textId="77777777" w:rsidR="00F14889" w:rsidRDefault="00F14889" w:rsidP="00A416D0">
            <w:pPr>
              <w:snapToGrid w:val="0"/>
              <w:jc w:val="center"/>
            </w:pPr>
          </w:p>
          <w:p w14:paraId="5F2A2548" w14:textId="77777777" w:rsidR="00F14889" w:rsidRDefault="00F14889" w:rsidP="00A416D0">
            <w:pPr>
              <w:snapToGrid w:val="0"/>
              <w:jc w:val="center"/>
            </w:pPr>
          </w:p>
          <w:p w14:paraId="4EAAE01E" w14:textId="77777777" w:rsidR="00F14889" w:rsidRDefault="00F14889" w:rsidP="00A416D0">
            <w:pPr>
              <w:snapToGrid w:val="0"/>
              <w:jc w:val="center"/>
            </w:pPr>
          </w:p>
        </w:tc>
      </w:tr>
      <w:tr w:rsidR="00F14889" w14:paraId="0522892B" w14:textId="77777777" w:rsidTr="00F14889">
        <w:trPr>
          <w:trHeight w:val="46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CD210B" w14:textId="77777777" w:rsidR="00F14889" w:rsidRDefault="00F14889" w:rsidP="00A416D0">
            <w:pPr>
              <w:jc w:val="center"/>
            </w:pPr>
            <w:r>
              <w:t>II zmiana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1C8" w14:textId="77777777" w:rsidR="00F14889" w:rsidRDefault="00F14889" w:rsidP="00A416D0">
            <w:pPr>
              <w:snapToGrid w:val="0"/>
              <w:jc w:val="center"/>
            </w:pPr>
          </w:p>
          <w:p w14:paraId="6A039706" w14:textId="77777777" w:rsidR="00F14889" w:rsidRDefault="00F14889" w:rsidP="00A416D0">
            <w:pPr>
              <w:snapToGrid w:val="0"/>
              <w:jc w:val="center"/>
            </w:pPr>
          </w:p>
          <w:p w14:paraId="6574A6E0" w14:textId="77777777" w:rsidR="00F14889" w:rsidRDefault="00F14889" w:rsidP="00A416D0">
            <w:pPr>
              <w:snapToGrid w:val="0"/>
              <w:jc w:val="center"/>
            </w:pPr>
          </w:p>
        </w:tc>
      </w:tr>
      <w:tr w:rsidR="00F14889" w14:paraId="0D2015D2" w14:textId="77777777" w:rsidTr="00F14889">
        <w:trPr>
          <w:trHeight w:val="46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F4D9C4" w14:textId="77777777" w:rsidR="00F14889" w:rsidRDefault="00F14889" w:rsidP="00A416D0">
            <w:pPr>
              <w:jc w:val="center"/>
            </w:pPr>
            <w:r>
              <w:t>III zmiana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EEF3" w14:textId="77777777" w:rsidR="00F14889" w:rsidRDefault="00F14889" w:rsidP="00A416D0">
            <w:pPr>
              <w:snapToGrid w:val="0"/>
              <w:jc w:val="center"/>
            </w:pPr>
          </w:p>
          <w:p w14:paraId="0A11AFDE" w14:textId="77777777" w:rsidR="00F14889" w:rsidRDefault="00F14889" w:rsidP="00A416D0">
            <w:pPr>
              <w:snapToGrid w:val="0"/>
              <w:jc w:val="center"/>
            </w:pPr>
          </w:p>
          <w:p w14:paraId="7CA5A356" w14:textId="77777777" w:rsidR="00F14889" w:rsidRDefault="00F14889" w:rsidP="00A416D0">
            <w:pPr>
              <w:snapToGrid w:val="0"/>
              <w:jc w:val="center"/>
            </w:pPr>
          </w:p>
        </w:tc>
      </w:tr>
      <w:tr w:rsidR="00F14889" w14:paraId="09C7B86E" w14:textId="77777777" w:rsidTr="00F14889">
        <w:trPr>
          <w:trHeight w:val="46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F1D05D" w14:textId="77777777" w:rsidR="00F14889" w:rsidRDefault="00F14889" w:rsidP="00A416D0">
            <w:pPr>
              <w:jc w:val="center"/>
            </w:pPr>
            <w:r>
              <w:t>IV zmiana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46AB" w14:textId="77777777" w:rsidR="00F14889" w:rsidRDefault="00F14889" w:rsidP="00A416D0">
            <w:pPr>
              <w:snapToGrid w:val="0"/>
              <w:jc w:val="center"/>
            </w:pPr>
          </w:p>
          <w:p w14:paraId="5259F6F0" w14:textId="77777777" w:rsidR="00F14889" w:rsidRDefault="00F14889" w:rsidP="00A416D0">
            <w:pPr>
              <w:snapToGrid w:val="0"/>
              <w:jc w:val="center"/>
            </w:pPr>
          </w:p>
          <w:p w14:paraId="114AE185" w14:textId="77777777" w:rsidR="00F14889" w:rsidRDefault="00F14889" w:rsidP="00A416D0">
            <w:pPr>
              <w:snapToGrid w:val="0"/>
              <w:jc w:val="center"/>
            </w:pPr>
          </w:p>
        </w:tc>
      </w:tr>
      <w:tr w:rsidR="00F14889" w14:paraId="7DCB5344" w14:textId="77777777" w:rsidTr="00F14889">
        <w:trPr>
          <w:trHeight w:val="46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FB01F8" w14:textId="77777777" w:rsidR="00F14889" w:rsidRDefault="00F14889" w:rsidP="00A416D0">
            <w:pPr>
              <w:jc w:val="center"/>
            </w:pPr>
            <w:r>
              <w:t>V zmiana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5A4E" w14:textId="77777777" w:rsidR="00F14889" w:rsidRDefault="00F14889" w:rsidP="00A416D0">
            <w:pPr>
              <w:snapToGrid w:val="0"/>
              <w:jc w:val="center"/>
            </w:pPr>
          </w:p>
          <w:p w14:paraId="58BC6974" w14:textId="77777777" w:rsidR="00F14889" w:rsidRDefault="00F14889" w:rsidP="00A416D0">
            <w:pPr>
              <w:snapToGrid w:val="0"/>
              <w:jc w:val="center"/>
            </w:pPr>
          </w:p>
          <w:p w14:paraId="30A01DFB" w14:textId="77777777" w:rsidR="00F14889" w:rsidRDefault="00F14889" w:rsidP="00A416D0">
            <w:pPr>
              <w:snapToGrid w:val="0"/>
              <w:jc w:val="center"/>
            </w:pPr>
          </w:p>
        </w:tc>
      </w:tr>
    </w:tbl>
    <w:p w14:paraId="31355B66" w14:textId="77777777" w:rsidR="00F14889" w:rsidRPr="003B1A96" w:rsidRDefault="00F14889" w:rsidP="00761451">
      <w:pPr>
        <w:jc w:val="center"/>
        <w:rPr>
          <w:rFonts w:asciiTheme="minorHAnsi" w:hAnsiTheme="minorHAnsi" w:cstheme="minorHAnsi"/>
          <w:b/>
          <w:bCs/>
          <w:szCs w:val="24"/>
          <w:lang w:val="pl-PL"/>
        </w:rPr>
      </w:pPr>
    </w:p>
    <w:p w14:paraId="11ABE996" w14:textId="77777777" w:rsidR="00761451" w:rsidRPr="003B1A96" w:rsidRDefault="00761451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52FF363F" w14:textId="77777777" w:rsidR="00761451" w:rsidRPr="003B1A96" w:rsidRDefault="00761451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210CB2C7" w14:textId="77777777" w:rsidR="00761451" w:rsidRPr="003B1A96" w:rsidRDefault="00761451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6D48C15E" w14:textId="65E8FBBA" w:rsidR="00761451" w:rsidRPr="003B1A96" w:rsidRDefault="003434A2" w:rsidP="003434A2">
      <w:pPr>
        <w:ind w:left="5672" w:firstLine="709"/>
        <w:jc w:val="both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…………………………………………..</w:t>
      </w:r>
      <w:r>
        <w:rPr>
          <w:rFonts w:asciiTheme="minorHAnsi" w:hAnsiTheme="minorHAnsi" w:cstheme="minorHAnsi"/>
          <w:szCs w:val="24"/>
          <w:lang w:val="pl-PL"/>
        </w:rPr>
        <w:br/>
        <w:t xml:space="preserve">                  (data,</w:t>
      </w:r>
      <w:r w:rsidR="0066296D">
        <w:rPr>
          <w:rFonts w:asciiTheme="minorHAnsi" w:hAnsiTheme="minorHAnsi" w:cstheme="minorHAnsi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Cs w:val="24"/>
          <w:lang w:val="pl-PL"/>
        </w:rPr>
        <w:t>podpis kapitana)</w:t>
      </w:r>
    </w:p>
    <w:p w14:paraId="7D16D256" w14:textId="77777777" w:rsidR="00761451" w:rsidRPr="003B1A96" w:rsidRDefault="00761451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06D37B45" w14:textId="77777777" w:rsidR="00761451" w:rsidRPr="003B1A96" w:rsidRDefault="00761451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1FB7681A" w14:textId="77777777" w:rsidR="00761451" w:rsidRPr="003B1A96" w:rsidRDefault="00761451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51C8DEC7" w14:textId="77777777" w:rsidR="00761451" w:rsidRPr="003B1A96" w:rsidRDefault="00761451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77264C72" w14:textId="77777777" w:rsidR="00761451" w:rsidRPr="003B1A96" w:rsidRDefault="00761451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74C8EC7B" w14:textId="77777777" w:rsidR="00422E5D" w:rsidRPr="003B1A96" w:rsidRDefault="00422E5D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3B559EF0" w14:textId="77777777" w:rsidR="00422E5D" w:rsidRPr="003B1A96" w:rsidRDefault="00422E5D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67478961" w14:textId="77777777" w:rsidR="00422E5D" w:rsidRPr="003B1A96" w:rsidRDefault="00422E5D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25689D65" w14:textId="77777777" w:rsidR="00422E5D" w:rsidRPr="003B1A96" w:rsidRDefault="00422E5D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549E5F2E" w14:textId="77777777" w:rsidR="00422E5D" w:rsidRPr="003B1A96" w:rsidRDefault="00422E5D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1D736A98" w14:textId="77777777" w:rsidR="00422E5D" w:rsidRPr="003B1A96" w:rsidRDefault="00422E5D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296283AB" w14:textId="77777777" w:rsidR="00422E5D" w:rsidRPr="003B1A96" w:rsidRDefault="00422E5D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2373C794" w14:textId="77777777" w:rsidR="00422E5D" w:rsidRPr="003B1A96" w:rsidRDefault="00422E5D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6664A3B8" w14:textId="77777777" w:rsidR="007553D6" w:rsidRDefault="007553D6" w:rsidP="007553D6">
      <w:pPr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noProof/>
          <w:szCs w:val="24"/>
          <w:lang w:val="pl-PL"/>
        </w:rPr>
        <w:drawing>
          <wp:inline distT="0" distB="0" distL="0" distR="0" wp14:anchorId="3DE9BF68" wp14:editId="785501B0">
            <wp:extent cx="1422400" cy="447599"/>
            <wp:effectExtent l="0" t="0" r="6350" b="0"/>
            <wp:docPr id="16301939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38392" name="Obraz 4720383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274" cy="45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noProof/>
          <w:szCs w:val="24"/>
          <w:lang w:val="pl-PL"/>
        </w:rPr>
        <w:drawing>
          <wp:inline distT="0" distB="0" distL="0" distR="0" wp14:anchorId="5C744FD2" wp14:editId="6A224148">
            <wp:extent cx="1298823" cy="582274"/>
            <wp:effectExtent l="0" t="0" r="0" b="8890"/>
            <wp:docPr id="36243655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98633" name="Obraz 20411986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453" cy="59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D1305" w14:textId="77777777" w:rsidR="00422E5D" w:rsidRPr="003B1A96" w:rsidRDefault="00422E5D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34ECB9BF" w14:textId="1186407D" w:rsidR="00422E5D" w:rsidRPr="003B1A96" w:rsidRDefault="00422E5D" w:rsidP="007553D6">
      <w:pPr>
        <w:suppressAutoHyphens w:val="0"/>
        <w:ind w:left="7090" w:firstLine="709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 xml:space="preserve">Załącznik nr 2 </w:t>
      </w:r>
    </w:p>
    <w:p w14:paraId="789EAED2" w14:textId="77777777" w:rsidR="00422E5D" w:rsidRPr="003B1A96" w:rsidRDefault="00422E5D" w:rsidP="00422E5D">
      <w:pPr>
        <w:rPr>
          <w:rFonts w:asciiTheme="minorHAnsi" w:hAnsiTheme="minorHAnsi" w:cstheme="minorHAnsi"/>
          <w:szCs w:val="24"/>
          <w:lang w:val="pl-PL"/>
        </w:rPr>
      </w:pPr>
    </w:p>
    <w:p w14:paraId="080BB538" w14:textId="77777777" w:rsidR="002431E5" w:rsidRPr="003B1A96" w:rsidRDefault="00422E5D" w:rsidP="00422E5D">
      <w:pPr>
        <w:suppressAutoHyphens w:val="0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Cs w:val="24"/>
          <w:lang w:val="pl-PL" w:eastAsia="pl-PL"/>
        </w:rPr>
      </w:pPr>
      <w:r w:rsidRPr="003B1A96">
        <w:rPr>
          <w:rFonts w:asciiTheme="minorHAnsi" w:hAnsiTheme="minorHAnsi" w:cstheme="minorHAnsi"/>
          <w:b/>
          <w:bCs/>
          <w:color w:val="000000"/>
          <w:szCs w:val="24"/>
          <w:lang w:val="pl-PL" w:eastAsia="pl-PL"/>
        </w:rPr>
        <w:t xml:space="preserve">OŚWIADCZENIE UCZESTNIKA </w:t>
      </w:r>
    </w:p>
    <w:p w14:paraId="7AA5B7B4" w14:textId="2D6B4A3C" w:rsidR="00422E5D" w:rsidRPr="003B1A96" w:rsidRDefault="002431E5" w:rsidP="00422E5D">
      <w:pPr>
        <w:suppressAutoHyphens w:val="0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Cs w:val="24"/>
          <w:lang w:val="pl-PL" w:eastAsia="pl-PL"/>
        </w:rPr>
      </w:pPr>
      <w:r w:rsidRPr="003B1A96">
        <w:rPr>
          <w:rFonts w:asciiTheme="minorHAnsi" w:hAnsiTheme="minorHAnsi" w:cstheme="minorHAnsi"/>
          <w:b/>
          <w:bCs/>
          <w:color w:val="000000"/>
          <w:szCs w:val="24"/>
          <w:lang w:val="pl-PL" w:eastAsia="pl-PL"/>
        </w:rPr>
        <w:t>X Sztafetowego Maratonu Miast i Gmin</w:t>
      </w:r>
      <w:r w:rsidR="00422E5D" w:rsidRPr="003B1A96">
        <w:rPr>
          <w:rFonts w:asciiTheme="minorHAnsi" w:hAnsiTheme="minorHAnsi" w:cstheme="minorHAnsi"/>
          <w:b/>
          <w:bCs/>
          <w:color w:val="000000"/>
          <w:szCs w:val="24"/>
          <w:lang w:val="pl-PL"/>
        </w:rPr>
        <w:t xml:space="preserve"> dnia </w:t>
      </w:r>
      <w:r w:rsidRPr="003B1A96">
        <w:rPr>
          <w:rFonts w:asciiTheme="minorHAnsi" w:hAnsiTheme="minorHAnsi" w:cstheme="minorHAnsi"/>
          <w:b/>
          <w:bCs/>
          <w:color w:val="000000"/>
          <w:szCs w:val="24"/>
          <w:lang w:val="pl-PL"/>
        </w:rPr>
        <w:t>11.10</w:t>
      </w:r>
      <w:r w:rsidR="00422E5D" w:rsidRPr="003B1A96">
        <w:rPr>
          <w:rFonts w:asciiTheme="minorHAnsi" w:hAnsiTheme="minorHAnsi" w:cstheme="minorHAnsi"/>
          <w:b/>
          <w:bCs/>
          <w:color w:val="000000"/>
          <w:szCs w:val="24"/>
          <w:lang w:val="pl-PL"/>
        </w:rPr>
        <w:t>.2025r</w:t>
      </w:r>
    </w:p>
    <w:p w14:paraId="428579B0" w14:textId="77777777" w:rsidR="00422E5D" w:rsidRPr="003B1A96" w:rsidRDefault="00422E5D" w:rsidP="00422E5D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Cs w:val="24"/>
          <w:lang w:val="pl-PL" w:eastAsia="pl-PL"/>
        </w:rPr>
      </w:pPr>
      <w:r w:rsidRPr="003B1A96">
        <w:rPr>
          <w:rFonts w:asciiTheme="minorHAnsi" w:hAnsiTheme="minorHAnsi" w:cstheme="minorHAnsi"/>
          <w:color w:val="000000"/>
          <w:szCs w:val="24"/>
          <w:lang w:val="pl-PL" w:eastAsia="pl-PL"/>
        </w:rPr>
        <w:t xml:space="preserve">Imię i nazwisko………………………………………………………….. </w:t>
      </w:r>
    </w:p>
    <w:p w14:paraId="159A342D" w14:textId="77777777" w:rsidR="00422E5D" w:rsidRPr="003B1A96" w:rsidRDefault="00422E5D" w:rsidP="00422E5D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Cs w:val="24"/>
          <w:lang w:val="pl-PL" w:eastAsia="pl-PL"/>
        </w:rPr>
      </w:pPr>
      <w:r w:rsidRPr="003B1A96">
        <w:rPr>
          <w:rFonts w:asciiTheme="minorHAnsi" w:hAnsiTheme="minorHAnsi" w:cstheme="minorHAnsi"/>
          <w:color w:val="000000"/>
          <w:szCs w:val="24"/>
          <w:lang w:val="pl-PL" w:eastAsia="pl-PL"/>
        </w:rPr>
        <w:t>Rok urodzenia : …………………………………..</w:t>
      </w:r>
    </w:p>
    <w:p w14:paraId="57D050A7" w14:textId="77777777" w:rsidR="00422E5D" w:rsidRPr="003B1A96" w:rsidRDefault="00422E5D" w:rsidP="00422E5D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Cs w:val="24"/>
          <w:lang w:val="pl-PL" w:eastAsia="pl-PL"/>
        </w:rPr>
      </w:pPr>
      <w:r w:rsidRPr="000B317C">
        <w:rPr>
          <w:rFonts w:asciiTheme="minorHAnsi" w:hAnsiTheme="minorHAnsi" w:cstheme="minorHAnsi"/>
          <w:szCs w:val="24"/>
          <w:lang w:val="pl-PL" w:eastAsia="pl-PL"/>
        </w:rPr>
        <w:t xml:space="preserve">Miejscowość zamieszkania uczestnika zawodów </w:t>
      </w:r>
      <w:r w:rsidRPr="003B1A96">
        <w:rPr>
          <w:rFonts w:asciiTheme="minorHAnsi" w:hAnsiTheme="minorHAnsi" w:cstheme="minorHAnsi"/>
          <w:color w:val="000000"/>
          <w:szCs w:val="24"/>
          <w:lang w:val="pl-PL" w:eastAsia="pl-PL"/>
        </w:rPr>
        <w:t>………………………………………………………………….</w:t>
      </w:r>
    </w:p>
    <w:p w14:paraId="6DB2FA3F" w14:textId="61FBC77C" w:rsidR="00422E5D" w:rsidRPr="0020129D" w:rsidRDefault="00422E5D" w:rsidP="00422E5D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trike/>
          <w:color w:val="000000"/>
          <w:szCs w:val="24"/>
          <w:lang w:val="pl-PL" w:eastAsia="pl-PL"/>
        </w:rPr>
      </w:pPr>
      <w:r w:rsidRPr="0020129D">
        <w:rPr>
          <w:rFonts w:asciiTheme="minorHAnsi" w:hAnsiTheme="minorHAnsi" w:cstheme="minorHAnsi"/>
          <w:color w:val="000000"/>
          <w:szCs w:val="24"/>
          <w:lang w:val="pl-PL" w:eastAsia="pl-PL"/>
        </w:rPr>
        <w:t>Ja, wyżej wymieniony oświadczam, że</w:t>
      </w:r>
      <w:r w:rsidR="00617FF4">
        <w:rPr>
          <w:rFonts w:asciiTheme="minorHAnsi" w:hAnsiTheme="minorHAnsi" w:cstheme="minorHAnsi"/>
          <w:color w:val="000000"/>
          <w:szCs w:val="24"/>
          <w:lang w:val="pl-PL" w:eastAsia="pl-PL"/>
        </w:rPr>
        <w:t>:</w:t>
      </w:r>
    </w:p>
    <w:p w14:paraId="27FC8644" w14:textId="6E627B1C" w:rsidR="00617FF4" w:rsidRDefault="00617FF4" w:rsidP="00422E5D">
      <w:pPr>
        <w:numPr>
          <w:ilvl w:val="0"/>
          <w:numId w:val="11"/>
        </w:numPr>
        <w:suppressAutoHyphens w:val="0"/>
        <w:spacing w:before="100" w:beforeAutospacing="1" w:after="100" w:afterAutospacing="1" w:line="278" w:lineRule="auto"/>
        <w:jc w:val="both"/>
        <w:rPr>
          <w:rFonts w:asciiTheme="minorHAnsi" w:hAnsiTheme="minorHAnsi" w:cstheme="minorHAnsi"/>
          <w:color w:val="000000"/>
          <w:szCs w:val="24"/>
          <w:lang w:val="pl-PL" w:eastAsia="pl-PL"/>
        </w:rPr>
      </w:pPr>
      <w:r w:rsidRPr="00617FF4">
        <w:rPr>
          <w:rFonts w:asciiTheme="minorHAnsi" w:hAnsiTheme="minorHAnsi" w:cstheme="minorHAnsi"/>
          <w:color w:val="000000"/>
          <w:szCs w:val="24"/>
          <w:lang w:val="pl-PL" w:eastAsia="pl-PL"/>
        </w:rPr>
        <w:t>wszystkie dane w niniejszym oświadczeniu są zgodne z prawdą</w:t>
      </w:r>
    </w:p>
    <w:p w14:paraId="06372C17" w14:textId="782469D2" w:rsidR="00422E5D" w:rsidRPr="003B1A96" w:rsidRDefault="00422E5D" w:rsidP="00422E5D">
      <w:pPr>
        <w:numPr>
          <w:ilvl w:val="0"/>
          <w:numId w:val="11"/>
        </w:numPr>
        <w:suppressAutoHyphens w:val="0"/>
        <w:spacing w:before="100" w:beforeAutospacing="1" w:after="100" w:afterAutospacing="1" w:line="278" w:lineRule="auto"/>
        <w:jc w:val="both"/>
        <w:rPr>
          <w:rFonts w:asciiTheme="minorHAnsi" w:hAnsiTheme="minorHAnsi" w:cstheme="minorHAnsi"/>
          <w:color w:val="000000"/>
          <w:szCs w:val="24"/>
          <w:lang w:val="pl-PL" w:eastAsia="pl-PL"/>
        </w:rPr>
      </w:pPr>
      <w:r w:rsidRPr="003B1A96">
        <w:rPr>
          <w:rFonts w:asciiTheme="minorHAnsi" w:hAnsiTheme="minorHAnsi" w:cstheme="minorHAnsi"/>
          <w:color w:val="000000"/>
          <w:szCs w:val="24"/>
          <w:lang w:val="pl-PL" w:eastAsia="pl-PL"/>
        </w:rPr>
        <w:t>zapoznałam/zapoznałem* się z treścią regulaminu i w pełni akceptuję zawarte w nim zapisy</w:t>
      </w:r>
    </w:p>
    <w:p w14:paraId="0DA322BC" w14:textId="2962DADE" w:rsidR="00422E5D" w:rsidRDefault="00422E5D" w:rsidP="00422E5D">
      <w:pPr>
        <w:numPr>
          <w:ilvl w:val="0"/>
          <w:numId w:val="11"/>
        </w:numPr>
        <w:suppressAutoHyphens w:val="0"/>
        <w:spacing w:before="100" w:beforeAutospacing="1" w:after="100" w:afterAutospacing="1" w:line="278" w:lineRule="auto"/>
        <w:jc w:val="both"/>
        <w:rPr>
          <w:rFonts w:asciiTheme="minorHAnsi" w:hAnsiTheme="minorHAnsi" w:cstheme="minorHAnsi"/>
          <w:color w:val="000000"/>
          <w:szCs w:val="24"/>
          <w:lang w:val="pl-PL" w:eastAsia="pl-PL"/>
        </w:rPr>
      </w:pPr>
      <w:r w:rsidRPr="003B1A96">
        <w:rPr>
          <w:rFonts w:asciiTheme="minorHAnsi" w:hAnsiTheme="minorHAnsi" w:cstheme="minorHAnsi"/>
          <w:color w:val="000000"/>
          <w:szCs w:val="24"/>
          <w:lang w:val="pl-PL" w:eastAsia="pl-PL"/>
        </w:rPr>
        <w:t>startuję w turnieju dobrowolnie i na własn</w:t>
      </w:r>
      <w:r w:rsidR="00617FF4">
        <w:rPr>
          <w:rFonts w:asciiTheme="minorHAnsi" w:hAnsiTheme="minorHAnsi" w:cstheme="minorHAnsi"/>
          <w:color w:val="000000"/>
          <w:szCs w:val="24"/>
          <w:lang w:val="pl-PL" w:eastAsia="pl-PL"/>
        </w:rPr>
        <w:t>ą</w:t>
      </w:r>
      <w:r w:rsidRPr="003B1A96">
        <w:rPr>
          <w:rFonts w:asciiTheme="minorHAnsi" w:hAnsiTheme="minorHAnsi" w:cstheme="minorHAnsi"/>
          <w:color w:val="000000"/>
          <w:szCs w:val="24"/>
          <w:lang w:val="pl-PL" w:eastAsia="pl-PL"/>
        </w:rPr>
        <w:t xml:space="preserve"> odpowiedzialność</w:t>
      </w:r>
      <w:r w:rsidR="00617FF4">
        <w:rPr>
          <w:rFonts w:asciiTheme="minorHAnsi" w:hAnsiTheme="minorHAnsi" w:cstheme="minorHAnsi"/>
          <w:color w:val="000000"/>
          <w:szCs w:val="24"/>
          <w:lang w:val="pl-PL" w:eastAsia="pl-PL"/>
        </w:rPr>
        <w:t>,</w:t>
      </w:r>
    </w:p>
    <w:p w14:paraId="1AC1B51D" w14:textId="2B66553E" w:rsidR="00617FF4" w:rsidRPr="00617FF4" w:rsidRDefault="00617FF4" w:rsidP="00617FF4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color w:val="000000"/>
          <w:kern w:val="1"/>
          <w:szCs w:val="24"/>
          <w:lang w:eastAsia="pl-PL" w:bidi="ar-SA"/>
        </w:rPr>
      </w:pPr>
      <w:r w:rsidRPr="00617FF4">
        <w:rPr>
          <w:rFonts w:asciiTheme="minorHAnsi" w:eastAsia="Times New Roman" w:hAnsiTheme="minorHAnsi" w:cstheme="minorHAnsi"/>
          <w:color w:val="000000"/>
          <w:kern w:val="1"/>
          <w:szCs w:val="24"/>
          <w:lang w:eastAsia="pl-PL" w:bidi="ar-SA"/>
        </w:rPr>
        <w:t xml:space="preserve">wyrażam/nie wyrażam* zgodę na przetwarzanie w tym rozpowszechnianie, publikowanie przez Miejski Ośrodek Sportu i Rekreacji w Radzionkowie moich danych osobowych </w:t>
      </w:r>
      <w:r w:rsidRPr="00A2258C">
        <w:rPr>
          <w:rFonts w:asciiTheme="minorHAnsi" w:eastAsia="Times New Roman" w:hAnsiTheme="minorHAnsi" w:cstheme="minorHAnsi"/>
          <w:kern w:val="1"/>
          <w:szCs w:val="24"/>
          <w:lang w:eastAsia="pl-PL" w:bidi="ar-SA"/>
        </w:rPr>
        <w:t xml:space="preserve">w zakresie imienia i nazwiska, wieku, wizerunku </w:t>
      </w:r>
      <w:r w:rsidRPr="00617FF4">
        <w:rPr>
          <w:rFonts w:asciiTheme="minorHAnsi" w:eastAsia="Times New Roman" w:hAnsiTheme="minorHAnsi" w:cstheme="minorHAnsi"/>
          <w:color w:val="000000"/>
          <w:kern w:val="1"/>
          <w:szCs w:val="24"/>
          <w:lang w:eastAsia="pl-PL" w:bidi="ar-SA"/>
        </w:rPr>
        <w:t xml:space="preserve">utrwalonego w postaci zdjęć, nagrań video w związku z publikacją relacji, wyników z </w:t>
      </w:r>
      <w:r>
        <w:rPr>
          <w:rFonts w:asciiTheme="minorHAnsi" w:eastAsia="Times New Roman" w:hAnsiTheme="minorHAnsi" w:cstheme="minorHAnsi"/>
          <w:color w:val="000000"/>
          <w:kern w:val="1"/>
          <w:szCs w:val="24"/>
          <w:lang w:eastAsia="pl-PL" w:bidi="ar-SA"/>
        </w:rPr>
        <w:t xml:space="preserve">Sztafetowego Maratonu Miast i Gmin </w:t>
      </w:r>
      <w:r w:rsidRPr="00617FF4">
        <w:rPr>
          <w:rFonts w:asciiTheme="minorHAnsi" w:eastAsia="Times New Roman" w:hAnsiTheme="minorHAnsi" w:cstheme="minorHAnsi"/>
          <w:color w:val="000000"/>
          <w:kern w:val="1"/>
          <w:szCs w:val="24"/>
          <w:lang w:eastAsia="pl-PL" w:bidi="ar-SA"/>
        </w:rPr>
        <w:t>i materiałów promocyjnych na stronie internetowej MOSIR, na profilu Facebook.</w:t>
      </w:r>
    </w:p>
    <w:p w14:paraId="736D7296" w14:textId="77777777" w:rsidR="00617FF4" w:rsidRPr="00617FF4" w:rsidRDefault="00617FF4" w:rsidP="00617FF4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Cs w:val="24"/>
          <w:lang w:val="pl-PL" w:eastAsia="pl-PL"/>
        </w:rPr>
      </w:pPr>
      <w:r w:rsidRPr="00617FF4">
        <w:rPr>
          <w:rFonts w:asciiTheme="minorHAnsi" w:hAnsiTheme="minorHAnsi" w:cstheme="minorHAnsi"/>
          <w:color w:val="000000"/>
          <w:szCs w:val="24"/>
          <w:lang w:val="pl-PL" w:eastAsia="pl-PL"/>
        </w:rPr>
        <w:t>Jednocześnie oświadczam, że jestem świadomy dobrowolności podania danych oraz że zostałem poinformowany o prawie wglądu do podanych danych oraz możliwości ich poprawiania a także, że mam prawo do wycofania zgody w dowolnym momencie. Wycofanie zgody nie wpływa na zgodność z prawem przetwarzania, którego dokonano na podstawie udzielonej zgody przed jej wycofaniem.</w:t>
      </w:r>
    </w:p>
    <w:p w14:paraId="20E067E7" w14:textId="77777777" w:rsidR="00422E5D" w:rsidRPr="003B1A96" w:rsidRDefault="00422E5D" w:rsidP="00422E5D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Cs w:val="24"/>
          <w:lang w:val="pl-PL" w:eastAsia="pl-PL"/>
        </w:rPr>
      </w:pPr>
    </w:p>
    <w:p w14:paraId="5BFEC9F4" w14:textId="77777777" w:rsidR="00422E5D" w:rsidRPr="003B1A96" w:rsidRDefault="00422E5D" w:rsidP="00422E5D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Cs w:val="24"/>
          <w:lang w:val="pl-PL" w:eastAsia="pl-PL"/>
        </w:rPr>
      </w:pPr>
      <w:r w:rsidRPr="003B1A96">
        <w:rPr>
          <w:rFonts w:asciiTheme="minorHAnsi" w:hAnsiTheme="minorHAnsi" w:cstheme="minorHAnsi"/>
          <w:color w:val="000000"/>
          <w:szCs w:val="24"/>
          <w:lang w:val="pl-PL" w:eastAsia="pl-PL"/>
        </w:rPr>
        <w:t>Radzionków, dnia ………………………………..</w:t>
      </w:r>
    </w:p>
    <w:p w14:paraId="589688F4" w14:textId="77777777" w:rsidR="00422E5D" w:rsidRPr="003B1A96" w:rsidRDefault="00422E5D" w:rsidP="00422E5D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Cs w:val="24"/>
          <w:lang w:val="pl-PL" w:eastAsia="pl-PL"/>
        </w:rPr>
      </w:pPr>
      <w:r w:rsidRPr="003B1A96">
        <w:rPr>
          <w:rFonts w:asciiTheme="minorHAnsi" w:hAnsiTheme="minorHAnsi" w:cstheme="minorHAnsi"/>
          <w:color w:val="000000"/>
          <w:szCs w:val="24"/>
          <w:lang w:val="pl-PL" w:eastAsia="pl-PL"/>
        </w:rPr>
        <w:t>Podpis uczestnika ………………………………………………………………</w:t>
      </w:r>
    </w:p>
    <w:p w14:paraId="3B34C289" w14:textId="06FBAB09" w:rsidR="00E81902" w:rsidRDefault="00E81902">
      <w:pPr>
        <w:suppressAutoHyphens w:val="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br w:type="page"/>
      </w:r>
    </w:p>
    <w:p w14:paraId="6E8DCD6D" w14:textId="77777777" w:rsidR="007553D6" w:rsidRDefault="007553D6" w:rsidP="007553D6">
      <w:pPr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noProof/>
          <w:szCs w:val="24"/>
          <w:lang w:val="pl-PL"/>
        </w:rPr>
        <w:lastRenderedPageBreak/>
        <w:drawing>
          <wp:inline distT="0" distB="0" distL="0" distR="0" wp14:anchorId="510ED312" wp14:editId="156C5712">
            <wp:extent cx="1422400" cy="447599"/>
            <wp:effectExtent l="0" t="0" r="6350" b="0"/>
            <wp:docPr id="59287674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38392" name="Obraz 4720383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274" cy="45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noProof/>
          <w:szCs w:val="24"/>
          <w:lang w:val="pl-PL"/>
        </w:rPr>
        <w:drawing>
          <wp:inline distT="0" distB="0" distL="0" distR="0" wp14:anchorId="42C2D899" wp14:editId="7D6EA74F">
            <wp:extent cx="1298823" cy="582274"/>
            <wp:effectExtent l="0" t="0" r="0" b="8890"/>
            <wp:docPr id="209610593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98633" name="Obraz 20411986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453" cy="59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BB57A" w14:textId="77777777" w:rsidR="007553D6" w:rsidRDefault="007553D6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12C1B326" w14:textId="76C5A018" w:rsidR="00422E5D" w:rsidRPr="003B1A96" w:rsidRDefault="00422E5D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t>Załącznik nr 3</w:t>
      </w:r>
    </w:p>
    <w:p w14:paraId="5E04B2D0" w14:textId="3B17193E" w:rsidR="00422E5D" w:rsidRPr="003B1A96" w:rsidRDefault="00422E5D" w:rsidP="00422E5D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  <w:r w:rsidRPr="003B1A96">
        <w:rPr>
          <w:rFonts w:asciiTheme="minorHAnsi" w:hAnsiTheme="minorHAnsi" w:cstheme="minorHAnsi"/>
          <w:b/>
          <w:bCs/>
          <w:color w:val="000000"/>
        </w:rPr>
        <w:t xml:space="preserve">OŚWIADCZENIE RODZICA/OPIEKUNA PRAWNEGO </w:t>
      </w:r>
      <w:r w:rsidR="00EF3990">
        <w:rPr>
          <w:rFonts w:asciiTheme="minorHAnsi" w:hAnsiTheme="minorHAnsi" w:cstheme="minorHAnsi"/>
          <w:b/>
          <w:bCs/>
          <w:color w:val="000000"/>
        </w:rPr>
        <w:t>OSOBY NIELETNIEJ</w:t>
      </w:r>
      <w:r w:rsidRPr="003B1A96">
        <w:rPr>
          <w:rFonts w:asciiTheme="minorHAnsi" w:hAnsiTheme="minorHAnsi" w:cstheme="minorHAnsi"/>
          <w:b/>
          <w:bCs/>
          <w:color w:val="000000"/>
        </w:rPr>
        <w:t xml:space="preserve">  </w:t>
      </w:r>
    </w:p>
    <w:p w14:paraId="754CBC49" w14:textId="33546812" w:rsidR="00422E5D" w:rsidRPr="003B1A96" w:rsidRDefault="00422E5D" w:rsidP="00422E5D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  <w:r w:rsidRPr="003B1A96">
        <w:rPr>
          <w:rFonts w:asciiTheme="minorHAnsi" w:hAnsiTheme="minorHAnsi" w:cstheme="minorHAnsi"/>
          <w:b/>
          <w:bCs/>
          <w:color w:val="000000"/>
        </w:rPr>
        <w:t xml:space="preserve">w </w:t>
      </w:r>
      <w:bookmarkStart w:id="3" w:name="_Hlk204164278"/>
      <w:r w:rsidR="00A220C5" w:rsidRPr="003B1A96">
        <w:rPr>
          <w:rFonts w:asciiTheme="minorHAnsi" w:hAnsiTheme="minorHAnsi" w:cstheme="minorHAnsi"/>
          <w:b/>
          <w:bCs/>
          <w:color w:val="000000"/>
        </w:rPr>
        <w:t>X Sztafetowym Maratonie Miast i Gmin 11.10.</w:t>
      </w:r>
      <w:r w:rsidRPr="003B1A96">
        <w:rPr>
          <w:rFonts w:asciiTheme="minorHAnsi" w:hAnsiTheme="minorHAnsi" w:cstheme="minorHAnsi"/>
          <w:b/>
          <w:bCs/>
          <w:color w:val="000000"/>
        </w:rPr>
        <w:t>2025r</w:t>
      </w:r>
      <w:bookmarkEnd w:id="3"/>
      <w:r w:rsidRPr="003B1A96">
        <w:rPr>
          <w:rFonts w:asciiTheme="minorHAnsi" w:hAnsiTheme="minorHAnsi" w:cstheme="minorHAnsi"/>
          <w:b/>
          <w:bCs/>
          <w:color w:val="000000"/>
        </w:rPr>
        <w:t xml:space="preserve">. </w:t>
      </w:r>
    </w:p>
    <w:p w14:paraId="1BE03DD9" w14:textId="77777777" w:rsidR="00422E5D" w:rsidRPr="003B1A96" w:rsidRDefault="00422E5D" w:rsidP="00422E5D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3B1A96">
        <w:rPr>
          <w:rFonts w:asciiTheme="minorHAnsi" w:hAnsiTheme="minorHAnsi" w:cstheme="minorHAnsi"/>
          <w:color w:val="000000"/>
        </w:rPr>
        <w:t xml:space="preserve">Imię i nazwisko uczestnika ………………………………………………………. </w:t>
      </w:r>
    </w:p>
    <w:p w14:paraId="04B17518" w14:textId="77777777" w:rsidR="00422E5D" w:rsidRPr="003B1A96" w:rsidRDefault="00422E5D" w:rsidP="00422E5D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3B1A96">
        <w:rPr>
          <w:rFonts w:asciiTheme="minorHAnsi" w:hAnsiTheme="minorHAnsi" w:cstheme="minorHAnsi"/>
          <w:color w:val="000000"/>
        </w:rPr>
        <w:t>Rok urodzenia uczestnika ……………………………………………..</w:t>
      </w:r>
    </w:p>
    <w:p w14:paraId="26E5C33B" w14:textId="77777777" w:rsidR="00422E5D" w:rsidRPr="003B1A96" w:rsidRDefault="00422E5D" w:rsidP="00422E5D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455751">
        <w:rPr>
          <w:rFonts w:asciiTheme="minorHAnsi" w:hAnsiTheme="minorHAnsi" w:cstheme="minorHAnsi"/>
        </w:rPr>
        <w:t xml:space="preserve">Miejscowość zamieszkania uczestnika </w:t>
      </w:r>
      <w:r w:rsidRPr="003B1A96">
        <w:rPr>
          <w:rFonts w:asciiTheme="minorHAnsi" w:hAnsiTheme="minorHAnsi" w:cstheme="minorHAnsi"/>
          <w:color w:val="000000"/>
        </w:rPr>
        <w:t xml:space="preserve">…………………………………………… </w:t>
      </w:r>
    </w:p>
    <w:p w14:paraId="577F7A09" w14:textId="77777777" w:rsidR="00422E5D" w:rsidRPr="00A2258C" w:rsidRDefault="00422E5D" w:rsidP="00422E5D">
      <w:pPr>
        <w:pStyle w:val="NormalnyWeb"/>
        <w:jc w:val="both"/>
        <w:rPr>
          <w:rFonts w:asciiTheme="minorHAnsi" w:hAnsiTheme="minorHAnsi" w:cstheme="minorHAnsi"/>
        </w:rPr>
      </w:pPr>
      <w:r w:rsidRPr="00A2258C">
        <w:rPr>
          <w:rFonts w:asciiTheme="minorHAnsi" w:hAnsiTheme="minorHAnsi" w:cstheme="minorHAnsi"/>
        </w:rPr>
        <w:t xml:space="preserve">Adres e-mail …………………………………………………. </w:t>
      </w:r>
    </w:p>
    <w:p w14:paraId="50798FAC" w14:textId="77777777" w:rsidR="00422E5D" w:rsidRPr="003B1A96" w:rsidRDefault="00422E5D" w:rsidP="00422E5D">
      <w:pPr>
        <w:pStyle w:val="NormalnyWeb"/>
        <w:jc w:val="both"/>
        <w:rPr>
          <w:rFonts w:asciiTheme="minorHAnsi" w:hAnsiTheme="minorHAnsi" w:cstheme="minorHAnsi"/>
          <w:color w:val="000000"/>
        </w:rPr>
      </w:pPr>
    </w:p>
    <w:p w14:paraId="6289A29B" w14:textId="77777777" w:rsidR="00422E5D" w:rsidRPr="003B1A96" w:rsidRDefault="00422E5D" w:rsidP="00422E5D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3B1A96">
        <w:rPr>
          <w:rFonts w:asciiTheme="minorHAnsi" w:hAnsiTheme="minorHAnsi" w:cstheme="minorHAnsi"/>
          <w:color w:val="000000"/>
        </w:rPr>
        <w:t xml:space="preserve">Imię i nazwisko </w:t>
      </w:r>
      <w:bookmarkStart w:id="4" w:name="_Hlk204164145"/>
      <w:r w:rsidRPr="003B1A96">
        <w:rPr>
          <w:rFonts w:asciiTheme="minorHAnsi" w:hAnsiTheme="minorHAnsi" w:cstheme="minorHAnsi"/>
          <w:color w:val="000000"/>
        </w:rPr>
        <w:t xml:space="preserve">rodzica/opiekuna prawnego </w:t>
      </w:r>
      <w:bookmarkEnd w:id="4"/>
      <w:r w:rsidRPr="003B1A96">
        <w:rPr>
          <w:rFonts w:asciiTheme="minorHAnsi" w:hAnsiTheme="minorHAnsi" w:cstheme="minorHAnsi"/>
          <w:color w:val="000000"/>
        </w:rPr>
        <w:t>uczestnika …………………………………………..........................</w:t>
      </w:r>
    </w:p>
    <w:p w14:paraId="2FA6E1BD" w14:textId="77777777" w:rsidR="00422E5D" w:rsidRPr="003B1A96" w:rsidRDefault="00422E5D" w:rsidP="00422E5D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3B1A96">
        <w:rPr>
          <w:rFonts w:asciiTheme="minorHAnsi" w:hAnsiTheme="minorHAnsi" w:cstheme="minorHAnsi"/>
          <w:color w:val="000000"/>
        </w:rPr>
        <w:t>Telefon kontaktowy: _______-_______-_______</w:t>
      </w:r>
    </w:p>
    <w:p w14:paraId="302EDD96" w14:textId="7C1C5D72" w:rsidR="00422E5D" w:rsidRPr="003B1A96" w:rsidRDefault="00422E5D" w:rsidP="00422E5D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3B1A96">
        <w:rPr>
          <w:rFonts w:asciiTheme="minorHAnsi" w:hAnsiTheme="minorHAnsi" w:cstheme="minorHAnsi"/>
          <w:color w:val="000000"/>
        </w:rPr>
        <w:t xml:space="preserve">Ja, wyżej wymieniony rodzic/opiekun prawny*, wyrażam zgodę na udział osoby nieletniej w </w:t>
      </w:r>
      <w:r w:rsidR="003B1A96" w:rsidRPr="003B1A96">
        <w:rPr>
          <w:rFonts w:asciiTheme="minorHAnsi" w:hAnsiTheme="minorHAnsi" w:cstheme="minorHAnsi"/>
          <w:color w:val="000000"/>
        </w:rPr>
        <w:t>ww. imprezie</w:t>
      </w:r>
      <w:r w:rsidRPr="003B1A96">
        <w:rPr>
          <w:rFonts w:asciiTheme="minorHAnsi" w:hAnsiTheme="minorHAnsi" w:cstheme="minorHAnsi"/>
          <w:color w:val="000000"/>
        </w:rPr>
        <w:t xml:space="preserve"> organizowan</w:t>
      </w:r>
      <w:r w:rsidR="003B1A96" w:rsidRPr="003B1A96">
        <w:rPr>
          <w:rFonts w:asciiTheme="minorHAnsi" w:hAnsiTheme="minorHAnsi" w:cstheme="minorHAnsi"/>
          <w:color w:val="000000"/>
        </w:rPr>
        <w:t>ej</w:t>
      </w:r>
      <w:r w:rsidRPr="003B1A96">
        <w:rPr>
          <w:rFonts w:asciiTheme="minorHAnsi" w:hAnsiTheme="minorHAnsi" w:cstheme="minorHAnsi"/>
          <w:color w:val="000000"/>
        </w:rPr>
        <w:t xml:space="preserve"> przez Miejski Ośrodek Sportu i Rekreacji w Radzionkowie. Jednocześnie oświadczam, że: </w:t>
      </w:r>
    </w:p>
    <w:p w14:paraId="4F0CD0A5" w14:textId="6C1F5A60" w:rsidR="0066296D" w:rsidRPr="00E81902" w:rsidRDefault="00422E5D" w:rsidP="00422E5D">
      <w:pPr>
        <w:pStyle w:val="NormalnyWeb"/>
        <w:numPr>
          <w:ilvl w:val="0"/>
          <w:numId w:val="12"/>
        </w:numPr>
        <w:jc w:val="both"/>
        <w:rPr>
          <w:rFonts w:asciiTheme="minorHAnsi" w:hAnsiTheme="minorHAnsi" w:cstheme="minorHAnsi"/>
          <w:color w:val="EE0000"/>
        </w:rPr>
      </w:pPr>
      <w:r w:rsidRPr="00A2258C">
        <w:rPr>
          <w:rFonts w:asciiTheme="minorHAnsi" w:hAnsiTheme="minorHAnsi" w:cstheme="minorHAnsi"/>
        </w:rPr>
        <w:t>b</w:t>
      </w:r>
      <w:r w:rsidRPr="003B1A96">
        <w:rPr>
          <w:rFonts w:asciiTheme="minorHAnsi" w:hAnsiTheme="minorHAnsi" w:cstheme="minorHAnsi"/>
          <w:color w:val="000000"/>
        </w:rPr>
        <w:t>iorę pełną odpowiedzialność za w/w osobę nieletnią</w:t>
      </w:r>
      <w:r w:rsidR="0066296D">
        <w:rPr>
          <w:rFonts w:asciiTheme="minorHAnsi" w:hAnsiTheme="minorHAnsi" w:cstheme="minorHAnsi"/>
          <w:color w:val="000000"/>
        </w:rPr>
        <w:t>,</w:t>
      </w:r>
      <w:r w:rsidRPr="003B1A96">
        <w:rPr>
          <w:rFonts w:asciiTheme="minorHAnsi" w:hAnsiTheme="minorHAnsi" w:cstheme="minorHAnsi"/>
          <w:color w:val="000000"/>
        </w:rPr>
        <w:t xml:space="preserve"> </w:t>
      </w:r>
    </w:p>
    <w:p w14:paraId="10F799BD" w14:textId="39AD17F1" w:rsidR="00422E5D" w:rsidRPr="003B1A96" w:rsidRDefault="00422E5D" w:rsidP="00422E5D">
      <w:pPr>
        <w:pStyle w:val="NormalnyWeb"/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</w:rPr>
      </w:pPr>
      <w:r w:rsidRPr="003B1A96">
        <w:rPr>
          <w:rFonts w:asciiTheme="minorHAnsi" w:hAnsiTheme="minorHAnsi" w:cstheme="minorHAnsi"/>
          <w:color w:val="000000"/>
        </w:rPr>
        <w:t>wszystkie dane w niniejszym oświadczeniu są zgodne z prawdą</w:t>
      </w:r>
      <w:r w:rsidR="0066296D">
        <w:rPr>
          <w:rFonts w:asciiTheme="minorHAnsi" w:hAnsiTheme="minorHAnsi" w:cstheme="minorHAnsi"/>
          <w:color w:val="000000"/>
        </w:rPr>
        <w:t>,</w:t>
      </w:r>
    </w:p>
    <w:p w14:paraId="05D19DC3" w14:textId="7CF2F22D" w:rsidR="00422E5D" w:rsidRDefault="00422E5D" w:rsidP="00422E5D">
      <w:pPr>
        <w:pStyle w:val="NormalnyWeb"/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</w:rPr>
      </w:pPr>
      <w:r w:rsidRPr="003B1A96">
        <w:rPr>
          <w:rFonts w:asciiTheme="minorHAnsi" w:hAnsiTheme="minorHAnsi" w:cstheme="minorHAnsi"/>
          <w:color w:val="000000"/>
        </w:rPr>
        <w:t>zapoznałam/zapoznałem* się z treścią regulaminu ww. imprezy i w pełni akceptuję zawarte w nim zapisy</w:t>
      </w:r>
      <w:r w:rsidR="0066296D">
        <w:rPr>
          <w:rFonts w:asciiTheme="minorHAnsi" w:hAnsiTheme="minorHAnsi" w:cstheme="minorHAnsi"/>
          <w:color w:val="000000"/>
        </w:rPr>
        <w:t>.</w:t>
      </w:r>
    </w:p>
    <w:p w14:paraId="4634083D" w14:textId="687F7780" w:rsidR="0066296D" w:rsidRPr="0066296D" w:rsidRDefault="0066296D" w:rsidP="0066296D">
      <w:pPr>
        <w:pStyle w:val="Akapitzlist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  <w:kern w:val="0"/>
          <w:szCs w:val="24"/>
          <w:lang w:eastAsia="pl-PL" w:bidi="ar-SA"/>
        </w:rPr>
      </w:pPr>
      <w:r w:rsidRPr="0066296D">
        <w:rPr>
          <w:rFonts w:asciiTheme="minorHAnsi" w:eastAsia="Times New Roman" w:hAnsiTheme="minorHAnsi" w:cstheme="minorHAnsi"/>
          <w:color w:val="000000"/>
          <w:kern w:val="0"/>
          <w:szCs w:val="24"/>
          <w:lang w:eastAsia="pl-PL" w:bidi="ar-SA"/>
        </w:rPr>
        <w:t xml:space="preserve">wyrażam/nie wyrażam* zgodę na przetwarzanie w tym rozpowszechnianie, publikowanie przez Miejski Ośrodek Sportu i Rekreacji w Radzionkowie danych osobowych osoby niepełnoletniej w </w:t>
      </w:r>
      <w:r w:rsidRPr="00A2258C">
        <w:rPr>
          <w:rFonts w:asciiTheme="minorHAnsi" w:eastAsia="Times New Roman" w:hAnsiTheme="minorHAnsi" w:cstheme="minorHAnsi"/>
          <w:kern w:val="0"/>
          <w:szCs w:val="24"/>
          <w:lang w:eastAsia="pl-PL" w:bidi="ar-SA"/>
        </w:rPr>
        <w:t xml:space="preserve">zakresie imienia i nazwiska, wieku, wizerunku </w:t>
      </w:r>
      <w:r w:rsidRPr="0066296D">
        <w:rPr>
          <w:rFonts w:asciiTheme="minorHAnsi" w:eastAsia="Times New Roman" w:hAnsiTheme="minorHAnsi" w:cstheme="minorHAnsi"/>
          <w:color w:val="000000"/>
          <w:kern w:val="0"/>
          <w:szCs w:val="24"/>
          <w:lang w:eastAsia="pl-PL" w:bidi="ar-SA"/>
        </w:rPr>
        <w:t xml:space="preserve">utrwalonego w postaci zdjęć, nagrań video w związku z publikacją relacji, wyników z </w:t>
      </w:r>
      <w:r w:rsidR="00617FF4">
        <w:rPr>
          <w:rFonts w:asciiTheme="minorHAnsi" w:eastAsia="Times New Roman" w:hAnsiTheme="minorHAnsi" w:cstheme="minorHAnsi"/>
          <w:color w:val="000000"/>
          <w:kern w:val="0"/>
          <w:szCs w:val="24"/>
          <w:lang w:eastAsia="pl-PL" w:bidi="ar-SA"/>
        </w:rPr>
        <w:t xml:space="preserve">Maratonu </w:t>
      </w:r>
      <w:r>
        <w:rPr>
          <w:rFonts w:asciiTheme="minorHAnsi" w:eastAsia="Times New Roman" w:hAnsiTheme="minorHAnsi" w:cstheme="minorHAnsi"/>
          <w:color w:val="000000"/>
          <w:kern w:val="0"/>
          <w:szCs w:val="24"/>
          <w:lang w:eastAsia="pl-PL" w:bidi="ar-SA"/>
        </w:rPr>
        <w:t>Sztafetowego Miast i Gmin,</w:t>
      </w:r>
      <w:r w:rsidRPr="0066296D">
        <w:rPr>
          <w:rFonts w:asciiTheme="minorHAnsi" w:eastAsia="Times New Roman" w:hAnsiTheme="minorHAnsi" w:cstheme="minorHAnsi"/>
          <w:color w:val="000000"/>
          <w:kern w:val="0"/>
          <w:szCs w:val="24"/>
          <w:lang w:eastAsia="pl-PL" w:bidi="ar-SA"/>
        </w:rPr>
        <w:t xml:space="preserve"> materiałów promocyjnych na stronie internetowej MOSIR, na profilu Facebook.</w:t>
      </w:r>
    </w:p>
    <w:p w14:paraId="221ABB5F" w14:textId="07A35E0E" w:rsidR="0066296D" w:rsidRPr="003B1A96" w:rsidRDefault="00617FF4" w:rsidP="00422E5D">
      <w:pPr>
        <w:pStyle w:val="NormalnyWeb"/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</w:t>
      </w:r>
      <w:r w:rsidR="0066296D" w:rsidRPr="0066296D">
        <w:rPr>
          <w:rFonts w:asciiTheme="minorHAnsi" w:hAnsiTheme="minorHAnsi" w:cstheme="minorHAnsi"/>
          <w:color w:val="000000"/>
        </w:rPr>
        <w:t>świadczam, że jestem świadomy dobrowolności podania danych oraz że zostałem poinformowany o prawie wglądu do podanych danych oraz możliwości ich poprawiania a także, że mam prawo do wycofania zgody w dowolnym momencie. Wycofanie zgody nie wpływa na zgodność z prawem przetwarzania, którego dokonano na podstawie udzielonej zgody przed jej wycofaniem.</w:t>
      </w:r>
    </w:p>
    <w:p w14:paraId="5BBC7D2F" w14:textId="77777777" w:rsidR="00422E5D" w:rsidRPr="003B1A96" w:rsidRDefault="00422E5D" w:rsidP="00422E5D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3B1A96">
        <w:rPr>
          <w:rFonts w:asciiTheme="minorHAnsi" w:hAnsiTheme="minorHAnsi" w:cstheme="minorHAnsi"/>
          <w:color w:val="000000"/>
        </w:rPr>
        <w:t>Radzionków, dnia ……………………….</w:t>
      </w:r>
    </w:p>
    <w:p w14:paraId="691B6E21" w14:textId="77777777" w:rsidR="00422E5D" w:rsidRPr="003B1A96" w:rsidRDefault="00422E5D" w:rsidP="00422E5D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3B1A96">
        <w:rPr>
          <w:rFonts w:asciiTheme="minorHAnsi" w:hAnsiTheme="minorHAnsi" w:cstheme="minorHAnsi"/>
          <w:color w:val="000000"/>
        </w:rPr>
        <w:t xml:space="preserve">Podpis rodzica/opiekuna prawnego    ……………………………………………………………… </w:t>
      </w:r>
    </w:p>
    <w:p w14:paraId="5C5CE411" w14:textId="28D92DCE" w:rsidR="00422E5D" w:rsidRPr="003B1A96" w:rsidRDefault="00422E5D" w:rsidP="00422E5D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3B1A96">
        <w:rPr>
          <w:rFonts w:asciiTheme="minorHAnsi" w:hAnsiTheme="minorHAnsi" w:cstheme="minorHAnsi"/>
          <w:color w:val="000000"/>
        </w:rPr>
        <w:t>*niepotrzebne skreślić</w:t>
      </w:r>
    </w:p>
    <w:p w14:paraId="753FE978" w14:textId="77777777" w:rsidR="00422E5D" w:rsidRPr="003B1A96" w:rsidRDefault="00422E5D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161B9C4E" w14:textId="77777777" w:rsidR="0066296D" w:rsidRPr="0066296D" w:rsidRDefault="0066296D" w:rsidP="0066296D">
      <w:pPr>
        <w:jc w:val="both"/>
        <w:rPr>
          <w:rFonts w:asciiTheme="minorHAnsi" w:hAnsiTheme="minorHAnsi" w:cstheme="minorHAnsi"/>
          <w:szCs w:val="24"/>
          <w:lang w:val="pl-PL"/>
        </w:rPr>
      </w:pPr>
      <w:r w:rsidRPr="0066296D">
        <w:rPr>
          <w:rFonts w:asciiTheme="minorHAnsi" w:hAnsiTheme="minorHAnsi" w:cstheme="minorHAnsi"/>
          <w:szCs w:val="24"/>
          <w:lang w:val="pl-PL"/>
        </w:rPr>
        <w:t xml:space="preserve">Podpis Rodzica lub Opiekuna prawnego  </w:t>
      </w:r>
    </w:p>
    <w:p w14:paraId="3C48119C" w14:textId="77777777" w:rsidR="0066296D" w:rsidRPr="0066296D" w:rsidRDefault="0066296D" w:rsidP="0066296D">
      <w:pPr>
        <w:jc w:val="both"/>
        <w:rPr>
          <w:rFonts w:asciiTheme="minorHAnsi" w:hAnsiTheme="minorHAnsi" w:cstheme="minorHAnsi"/>
          <w:szCs w:val="24"/>
          <w:lang w:val="pl-PL"/>
        </w:rPr>
      </w:pPr>
      <w:r w:rsidRPr="0066296D">
        <w:rPr>
          <w:rFonts w:asciiTheme="minorHAnsi" w:hAnsiTheme="minorHAnsi" w:cstheme="minorHAnsi"/>
          <w:szCs w:val="24"/>
          <w:lang w:val="pl-PL"/>
        </w:rPr>
        <w:t>*niepotrzebne skreślić</w:t>
      </w:r>
    </w:p>
    <w:p w14:paraId="08EA514C" w14:textId="77777777" w:rsidR="00422E5D" w:rsidRDefault="00422E5D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300488A5" w14:textId="77777777" w:rsidR="00A2258C" w:rsidRDefault="00A2258C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0C4FBF39" w14:textId="77777777" w:rsidR="00A2258C" w:rsidRDefault="00A2258C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27489B19" w14:textId="77777777" w:rsidR="00A2258C" w:rsidRDefault="00A2258C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348F9318" w14:textId="77777777" w:rsidR="007553D6" w:rsidRDefault="007553D6" w:rsidP="007553D6">
      <w:pPr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noProof/>
          <w:szCs w:val="24"/>
          <w:lang w:val="pl-PL"/>
        </w:rPr>
        <w:drawing>
          <wp:inline distT="0" distB="0" distL="0" distR="0" wp14:anchorId="030ADA76" wp14:editId="1FCCF8AA">
            <wp:extent cx="1422400" cy="447599"/>
            <wp:effectExtent l="0" t="0" r="6350" b="0"/>
            <wp:docPr id="152131662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38392" name="Obraz 4720383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274" cy="45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szCs w:val="24"/>
          <w:lang w:val="pl-PL"/>
        </w:rPr>
        <w:tab/>
      </w:r>
      <w:r>
        <w:rPr>
          <w:rFonts w:asciiTheme="minorHAnsi" w:hAnsiTheme="minorHAnsi" w:cstheme="minorHAnsi"/>
          <w:b/>
          <w:noProof/>
          <w:szCs w:val="24"/>
          <w:lang w:val="pl-PL"/>
        </w:rPr>
        <w:drawing>
          <wp:inline distT="0" distB="0" distL="0" distR="0" wp14:anchorId="03F5E7D8" wp14:editId="2E15062C">
            <wp:extent cx="1298823" cy="582274"/>
            <wp:effectExtent l="0" t="0" r="0" b="8890"/>
            <wp:docPr id="89636137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98633" name="Obraz 20411986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453" cy="59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35992" w14:textId="77777777" w:rsidR="00A2258C" w:rsidRDefault="00A2258C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7D48A257" w14:textId="77777777" w:rsidR="00A2258C" w:rsidRDefault="00A2258C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5D6187E8" w14:textId="77777777" w:rsidR="00617FF4" w:rsidRPr="003B1A96" w:rsidRDefault="00617FF4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</w:p>
    <w:p w14:paraId="2D73FB88" w14:textId="1CDF6C98" w:rsidR="00F66799" w:rsidRPr="003B1A96" w:rsidRDefault="00984B0A" w:rsidP="00722322">
      <w:pPr>
        <w:ind w:left="7799" w:firstLine="709"/>
        <w:jc w:val="both"/>
        <w:rPr>
          <w:rFonts w:asciiTheme="minorHAnsi" w:hAnsiTheme="minorHAnsi" w:cstheme="minorHAnsi"/>
          <w:szCs w:val="24"/>
          <w:lang w:val="pl-PL"/>
        </w:rPr>
      </w:pPr>
      <w:r w:rsidRPr="003B1A96">
        <w:rPr>
          <w:rFonts w:asciiTheme="minorHAnsi" w:hAnsiTheme="minorHAnsi" w:cstheme="minorHAnsi"/>
          <w:szCs w:val="24"/>
          <w:lang w:val="pl-PL"/>
        </w:rPr>
        <w:lastRenderedPageBreak/>
        <w:t xml:space="preserve">Załącznik </w:t>
      </w:r>
      <w:r w:rsidR="00722322" w:rsidRPr="003B1A96">
        <w:rPr>
          <w:rFonts w:asciiTheme="minorHAnsi" w:hAnsiTheme="minorHAnsi" w:cstheme="minorHAnsi"/>
          <w:szCs w:val="24"/>
          <w:lang w:val="pl-PL"/>
        </w:rPr>
        <w:t xml:space="preserve">nr </w:t>
      </w:r>
      <w:r w:rsidR="004A20A2" w:rsidRPr="003B1A96">
        <w:rPr>
          <w:rFonts w:asciiTheme="minorHAnsi" w:hAnsiTheme="minorHAnsi" w:cstheme="minorHAnsi"/>
          <w:szCs w:val="24"/>
          <w:lang w:val="pl-PL"/>
        </w:rPr>
        <w:t>4</w:t>
      </w:r>
    </w:p>
    <w:p w14:paraId="55856706" w14:textId="77777777" w:rsidR="00F66799" w:rsidRPr="003B1A96" w:rsidRDefault="00F66799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79CE2A1E" w14:textId="77777777" w:rsidR="00984B0A" w:rsidRPr="003B1A96" w:rsidRDefault="00984B0A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7532B20A" w14:textId="77777777" w:rsidR="00F66799" w:rsidRPr="003B1A96" w:rsidRDefault="00F66799" w:rsidP="001E7404">
      <w:pPr>
        <w:ind w:firstLine="360"/>
        <w:jc w:val="center"/>
        <w:rPr>
          <w:rFonts w:asciiTheme="minorHAnsi" w:hAnsiTheme="minorHAnsi" w:cstheme="minorHAnsi"/>
          <w:b/>
          <w:szCs w:val="24"/>
          <w:lang w:val="pl-PL" w:eastAsia="pl-PL"/>
        </w:rPr>
      </w:pPr>
      <w:r w:rsidRPr="003B1A96">
        <w:rPr>
          <w:rFonts w:asciiTheme="minorHAnsi" w:hAnsiTheme="minorHAnsi" w:cstheme="minorHAnsi"/>
          <w:b/>
          <w:szCs w:val="24"/>
          <w:lang w:val="pl-PL" w:eastAsia="pl-PL"/>
        </w:rPr>
        <w:t>Szczegółowe zasady w strefie zmian sztafety</w:t>
      </w:r>
    </w:p>
    <w:p w14:paraId="34E50E43" w14:textId="77777777" w:rsidR="00F66799" w:rsidRPr="003B1A96" w:rsidRDefault="00F66799" w:rsidP="00641EC0">
      <w:pPr>
        <w:ind w:firstLine="360"/>
        <w:jc w:val="both"/>
        <w:rPr>
          <w:rFonts w:asciiTheme="minorHAnsi" w:hAnsiTheme="minorHAnsi" w:cstheme="minorHAnsi"/>
          <w:b/>
          <w:szCs w:val="24"/>
          <w:u w:val="single"/>
          <w:lang w:val="pl-PL" w:eastAsia="pl-PL"/>
        </w:rPr>
      </w:pPr>
    </w:p>
    <w:p w14:paraId="5260F814" w14:textId="77777777" w:rsidR="00F66799" w:rsidRPr="003B1A96" w:rsidRDefault="00F66799" w:rsidP="00641EC0">
      <w:pPr>
        <w:jc w:val="both"/>
        <w:rPr>
          <w:rFonts w:asciiTheme="minorHAnsi" w:hAnsiTheme="minorHAnsi" w:cstheme="minorHAnsi"/>
          <w:szCs w:val="24"/>
          <w:lang w:val="pl-PL" w:eastAsia="pl-PL"/>
        </w:rPr>
      </w:pPr>
    </w:p>
    <w:p w14:paraId="6D1A0C00" w14:textId="77777777" w:rsidR="00F66799" w:rsidRPr="003B1A96" w:rsidRDefault="00F66799" w:rsidP="00641EC0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3B1A96">
        <w:rPr>
          <w:rFonts w:asciiTheme="minorHAnsi" w:hAnsiTheme="minorHAnsi" w:cstheme="minorHAnsi"/>
          <w:szCs w:val="24"/>
          <w:lang w:val="pl-PL" w:eastAsia="pl-PL"/>
        </w:rPr>
        <w:t>Pałeczkę z chipem należy trzymać w dłoni.</w:t>
      </w:r>
    </w:p>
    <w:p w14:paraId="1B4B5C0E" w14:textId="77777777" w:rsidR="00F66799" w:rsidRPr="003B1A96" w:rsidRDefault="00F66799" w:rsidP="00641EC0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4"/>
          <w:lang w:eastAsia="pl-PL"/>
        </w:rPr>
      </w:pPr>
      <w:r w:rsidRPr="003B1A96">
        <w:rPr>
          <w:rFonts w:asciiTheme="minorHAnsi" w:hAnsiTheme="minorHAnsi" w:cstheme="minorHAnsi"/>
          <w:szCs w:val="24"/>
          <w:lang w:val="pl-PL" w:eastAsia="pl-PL"/>
        </w:rPr>
        <w:t xml:space="preserve">Zawodnik kończący każde pierwsze swoje okrążenie mija linię start-meta w lewej części bramy startowej. </w:t>
      </w:r>
      <w:r w:rsidRPr="003B1A96">
        <w:rPr>
          <w:rFonts w:asciiTheme="minorHAnsi" w:hAnsiTheme="minorHAnsi" w:cstheme="minorHAnsi"/>
          <w:szCs w:val="24"/>
          <w:lang w:eastAsia="pl-PL"/>
        </w:rPr>
        <w:t>Prawa strona bramy jest przeznaczona na strefę zmian.</w:t>
      </w:r>
    </w:p>
    <w:p w14:paraId="351748E6" w14:textId="77777777" w:rsidR="00F66799" w:rsidRPr="003B1A96" w:rsidRDefault="00F66799" w:rsidP="00641EC0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3B1A96">
        <w:rPr>
          <w:rFonts w:asciiTheme="minorHAnsi" w:hAnsiTheme="minorHAnsi" w:cstheme="minorHAnsi"/>
          <w:szCs w:val="24"/>
          <w:lang w:val="pl-PL" w:eastAsia="pl-PL"/>
        </w:rPr>
        <w:t>Pałeczka musi być przekazana w strefie zmian. Przekazanie pałeczki poza strefą zmian jest niedozwolone.</w:t>
      </w:r>
    </w:p>
    <w:p w14:paraId="595461CA" w14:textId="77777777" w:rsidR="00F66799" w:rsidRPr="003B1A96" w:rsidRDefault="00F66799" w:rsidP="00641EC0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3B1A96">
        <w:rPr>
          <w:rFonts w:asciiTheme="minorHAnsi" w:hAnsiTheme="minorHAnsi" w:cstheme="minorHAnsi"/>
          <w:szCs w:val="24"/>
          <w:lang w:val="pl-PL" w:eastAsia="pl-PL"/>
        </w:rPr>
        <w:t>Wejście zawodnika zmieniającego do strefy zmian odbywa się za zgodą sędziego dopiero gdy zawodnik przekazujący pałeczkę rozpocznie drugą pętlę swojej zmiany. Wchodząc do strefy zmian zawodnik ustawia się w miejscu wskazanym przez sędziego w kolejności w jakiej biegną zawodnicy.</w:t>
      </w:r>
    </w:p>
    <w:p w14:paraId="1538721B" w14:textId="77777777" w:rsidR="00F66799" w:rsidRPr="003B1A96" w:rsidRDefault="00F66799" w:rsidP="00641EC0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3B1A96">
        <w:rPr>
          <w:rFonts w:asciiTheme="minorHAnsi" w:hAnsiTheme="minorHAnsi" w:cstheme="minorHAnsi"/>
          <w:szCs w:val="24"/>
          <w:lang w:val="pl-PL" w:eastAsia="pl-PL"/>
        </w:rPr>
        <w:t>W strefie zmian zawodnicy muszą się zachowywać w sposób zdyscyplinowany.</w:t>
      </w:r>
    </w:p>
    <w:p w14:paraId="317E229E" w14:textId="77777777" w:rsidR="00F66799" w:rsidRPr="003B1A96" w:rsidRDefault="00F66799" w:rsidP="00641EC0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3B1A96">
        <w:rPr>
          <w:rFonts w:asciiTheme="minorHAnsi" w:hAnsiTheme="minorHAnsi" w:cstheme="minorHAnsi"/>
          <w:szCs w:val="24"/>
          <w:lang w:val="pl-PL" w:eastAsia="pl-PL"/>
        </w:rPr>
        <w:t xml:space="preserve"> Przeszkadzanie innym zawodnik</w:t>
      </w:r>
      <w:r w:rsidR="000C0C7A" w:rsidRPr="003B1A96">
        <w:rPr>
          <w:rFonts w:asciiTheme="minorHAnsi" w:hAnsiTheme="minorHAnsi" w:cstheme="minorHAnsi"/>
          <w:szCs w:val="24"/>
          <w:lang w:val="pl-PL" w:eastAsia="pl-PL"/>
        </w:rPr>
        <w:t>om czy w inny sposób zakłócanie</w:t>
      </w:r>
      <w:r w:rsidRPr="003B1A96">
        <w:rPr>
          <w:rFonts w:asciiTheme="minorHAnsi" w:hAnsiTheme="minorHAnsi" w:cstheme="minorHAnsi"/>
          <w:szCs w:val="24"/>
          <w:lang w:val="pl-PL" w:eastAsia="pl-PL"/>
        </w:rPr>
        <w:t xml:space="preserve"> porządku w strefie zmian jest niedopuszczalne.</w:t>
      </w:r>
    </w:p>
    <w:p w14:paraId="4F02D2B3" w14:textId="77777777" w:rsidR="00F66799" w:rsidRPr="003B1A96" w:rsidRDefault="00F66799" w:rsidP="00641EC0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3B1A96">
        <w:rPr>
          <w:rFonts w:asciiTheme="minorHAnsi" w:hAnsiTheme="minorHAnsi" w:cstheme="minorHAnsi"/>
          <w:szCs w:val="24"/>
          <w:lang w:val="pl-PL" w:eastAsia="pl-PL"/>
        </w:rPr>
        <w:t xml:space="preserve"> Zawodnik, który przekazał pałeczkę musi niezwłocznie opuścić strefę zmian w sposób, który nie przeszkodzi biegnącym zawodnikom.</w:t>
      </w:r>
    </w:p>
    <w:p w14:paraId="3A5A0BEC" w14:textId="77777777" w:rsidR="00F66799" w:rsidRPr="003B1A96" w:rsidRDefault="00F66799" w:rsidP="00641EC0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3B1A96">
        <w:rPr>
          <w:rFonts w:asciiTheme="minorHAnsi" w:hAnsiTheme="minorHAnsi" w:cstheme="minorHAnsi"/>
          <w:szCs w:val="24"/>
          <w:lang w:val="pl-PL" w:eastAsia="pl-PL"/>
        </w:rPr>
        <w:t>Przed rozpoczęciem wyprzedzania zawodnik musi się upewnić czy biegnący za nim nie rozpoczął wyprzedzania. W takim wypadku powinien się wstrzymać przed wyprzedzaniem, aż sam zostanie wyprzedzony.</w:t>
      </w:r>
    </w:p>
    <w:p w14:paraId="2B882FFB" w14:textId="77777777" w:rsidR="00F66799" w:rsidRPr="003B1A96" w:rsidRDefault="00F66799" w:rsidP="00641EC0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3B1A96">
        <w:rPr>
          <w:rFonts w:asciiTheme="minorHAnsi" w:hAnsiTheme="minorHAnsi" w:cstheme="minorHAnsi"/>
          <w:szCs w:val="24"/>
          <w:lang w:val="pl-PL" w:eastAsia="pl-PL"/>
        </w:rPr>
        <w:t>Upuszczoną pałeczkę może podnieść jedynie zawodnik, który ją upuścił.</w:t>
      </w:r>
    </w:p>
    <w:p w14:paraId="22A58275" w14:textId="77777777" w:rsidR="00F66799" w:rsidRPr="003B1A96" w:rsidRDefault="00F66799" w:rsidP="00641EC0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3B1A96">
        <w:rPr>
          <w:rFonts w:asciiTheme="minorHAnsi" w:hAnsiTheme="minorHAnsi" w:cstheme="minorHAnsi"/>
          <w:szCs w:val="24"/>
          <w:lang w:val="pl-PL" w:eastAsia="pl-PL"/>
        </w:rPr>
        <w:t xml:space="preserve"> Zawodnik któremu upadła pałeczka, nie może w drodze do pałeczki utrudniać biegu innym zawodnikom, powinien przepuścić biegnących.</w:t>
      </w:r>
    </w:p>
    <w:p w14:paraId="428A86EA" w14:textId="77777777" w:rsidR="00F66799" w:rsidRPr="003B1A96" w:rsidRDefault="00F66799" w:rsidP="00641EC0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3B1A96">
        <w:rPr>
          <w:rFonts w:asciiTheme="minorHAnsi" w:hAnsiTheme="minorHAnsi" w:cstheme="minorHAnsi"/>
          <w:szCs w:val="24"/>
          <w:lang w:val="pl-PL" w:eastAsia="pl-PL"/>
        </w:rPr>
        <w:t xml:space="preserve"> Nie</w:t>
      </w:r>
      <w:r w:rsidR="00AB70CC" w:rsidRPr="003B1A96">
        <w:rPr>
          <w:rFonts w:asciiTheme="minorHAnsi" w:hAnsiTheme="minorHAnsi" w:cstheme="minorHAnsi"/>
          <w:szCs w:val="24"/>
          <w:lang w:val="pl-PL" w:eastAsia="pl-PL"/>
        </w:rPr>
        <w:t xml:space="preserve"> </w:t>
      </w:r>
      <w:r w:rsidRPr="003B1A96">
        <w:rPr>
          <w:rFonts w:asciiTheme="minorHAnsi" w:hAnsiTheme="minorHAnsi" w:cstheme="minorHAnsi"/>
          <w:szCs w:val="24"/>
          <w:lang w:val="pl-PL" w:eastAsia="pl-PL"/>
        </w:rPr>
        <w:t>przestrzeganie powyższych zasad oraz inne niesportowe zachowania mogą skutkować dyskwalifikacją całej drużyny.</w:t>
      </w:r>
    </w:p>
    <w:p w14:paraId="576692A0" w14:textId="77777777" w:rsidR="00F66799" w:rsidRPr="003B1A96" w:rsidRDefault="00F66799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1513F93E" w14:textId="77777777" w:rsidR="00F66799" w:rsidRDefault="00F66799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109A97BA" w14:textId="77777777" w:rsidR="001E7404" w:rsidRDefault="001E7404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562E295A" w14:textId="77777777" w:rsidR="001E7404" w:rsidRDefault="001E7404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351324C0" w14:textId="77777777" w:rsidR="001E7404" w:rsidRDefault="001E7404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4CABE53D" w14:textId="77777777" w:rsidR="001E7404" w:rsidRDefault="001E7404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2D7AD104" w14:textId="77777777" w:rsidR="001E7404" w:rsidRDefault="001E7404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3CD9852A" w14:textId="77777777" w:rsidR="001E7404" w:rsidRDefault="001E7404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5E69D230" w14:textId="77777777" w:rsidR="001E7404" w:rsidRDefault="001E7404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5C8E3A87" w14:textId="77777777" w:rsidR="001E7404" w:rsidRDefault="001E7404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562C09C9" w14:textId="77777777" w:rsidR="001E7404" w:rsidRDefault="001E7404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3BB27F87" w14:textId="77777777" w:rsidR="001E7404" w:rsidRDefault="001E7404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458CBC5D" w14:textId="77777777" w:rsidR="001E7404" w:rsidRDefault="001E7404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31B14770" w14:textId="77777777" w:rsidR="001E7404" w:rsidRDefault="001E7404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3A391DF5" w14:textId="77777777" w:rsidR="001E7404" w:rsidRDefault="001E7404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59346325" w14:textId="77777777" w:rsidR="001E7404" w:rsidRDefault="001E7404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p w14:paraId="7C91524C" w14:textId="77777777" w:rsidR="001E7404" w:rsidRDefault="001E7404" w:rsidP="00641EC0">
      <w:pPr>
        <w:jc w:val="both"/>
        <w:rPr>
          <w:rFonts w:asciiTheme="minorHAnsi" w:hAnsiTheme="minorHAnsi" w:cstheme="minorHAnsi"/>
          <w:szCs w:val="24"/>
          <w:lang w:val="pl-PL"/>
        </w:rPr>
      </w:pPr>
    </w:p>
    <w:sectPr w:rsidR="001E7404" w:rsidSect="00F54BF7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390F2" w14:textId="77777777" w:rsidR="00035664" w:rsidRDefault="00035664" w:rsidP="00722322">
      <w:r>
        <w:separator/>
      </w:r>
    </w:p>
  </w:endnote>
  <w:endnote w:type="continuationSeparator" w:id="0">
    <w:p w14:paraId="594D58DA" w14:textId="77777777" w:rsidR="00035664" w:rsidRDefault="00035664" w:rsidP="0072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4355C" w14:textId="77777777" w:rsidR="00035664" w:rsidRDefault="00035664" w:rsidP="00722322">
      <w:r>
        <w:separator/>
      </w:r>
    </w:p>
  </w:footnote>
  <w:footnote w:type="continuationSeparator" w:id="0">
    <w:p w14:paraId="4FEB53B4" w14:textId="77777777" w:rsidR="00035664" w:rsidRDefault="00035664" w:rsidP="0072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A732B3F4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B9E4B3B"/>
    <w:multiLevelType w:val="hybridMultilevel"/>
    <w:tmpl w:val="B7DCF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C449C0"/>
    <w:multiLevelType w:val="hybridMultilevel"/>
    <w:tmpl w:val="11D0A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B6746"/>
    <w:multiLevelType w:val="hybridMultilevel"/>
    <w:tmpl w:val="CFA46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A416A"/>
    <w:multiLevelType w:val="hybridMultilevel"/>
    <w:tmpl w:val="7DD61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671F8"/>
    <w:multiLevelType w:val="hybridMultilevel"/>
    <w:tmpl w:val="E8BAC3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D521B1"/>
    <w:multiLevelType w:val="hybridMultilevel"/>
    <w:tmpl w:val="74D8E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29350">
    <w:abstractNumId w:val="0"/>
  </w:num>
  <w:num w:numId="2" w16cid:durableId="1745762942">
    <w:abstractNumId w:val="1"/>
  </w:num>
  <w:num w:numId="3" w16cid:durableId="635524702">
    <w:abstractNumId w:val="2"/>
  </w:num>
  <w:num w:numId="4" w16cid:durableId="1359161073">
    <w:abstractNumId w:val="3"/>
  </w:num>
  <w:num w:numId="5" w16cid:durableId="251667591">
    <w:abstractNumId w:val="4"/>
  </w:num>
  <w:num w:numId="6" w16cid:durableId="1941447198">
    <w:abstractNumId w:val="5"/>
  </w:num>
  <w:num w:numId="7" w16cid:durableId="1371955123">
    <w:abstractNumId w:val="8"/>
  </w:num>
  <w:num w:numId="8" w16cid:durableId="260265557">
    <w:abstractNumId w:val="11"/>
  </w:num>
  <w:num w:numId="9" w16cid:durableId="834951808">
    <w:abstractNumId w:val="6"/>
  </w:num>
  <w:num w:numId="10" w16cid:durableId="925575009">
    <w:abstractNumId w:val="10"/>
  </w:num>
  <w:num w:numId="11" w16cid:durableId="498884707">
    <w:abstractNumId w:val="7"/>
  </w:num>
  <w:num w:numId="12" w16cid:durableId="13161827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68"/>
    <w:rsid w:val="00017CD7"/>
    <w:rsid w:val="00035664"/>
    <w:rsid w:val="00037591"/>
    <w:rsid w:val="00063CE3"/>
    <w:rsid w:val="00081D79"/>
    <w:rsid w:val="000B317C"/>
    <w:rsid w:val="000B413F"/>
    <w:rsid w:val="000C0C7A"/>
    <w:rsid w:val="001049B8"/>
    <w:rsid w:val="00142C9A"/>
    <w:rsid w:val="001559CF"/>
    <w:rsid w:val="001E7404"/>
    <w:rsid w:val="001F0E25"/>
    <w:rsid w:val="001F2B16"/>
    <w:rsid w:val="0020129D"/>
    <w:rsid w:val="002048A8"/>
    <w:rsid w:val="002127CF"/>
    <w:rsid w:val="00231B4A"/>
    <w:rsid w:val="0023704C"/>
    <w:rsid w:val="002431E5"/>
    <w:rsid w:val="00255838"/>
    <w:rsid w:val="002754B7"/>
    <w:rsid w:val="002E3388"/>
    <w:rsid w:val="002F6666"/>
    <w:rsid w:val="002F7CC0"/>
    <w:rsid w:val="003053A6"/>
    <w:rsid w:val="00331671"/>
    <w:rsid w:val="003434A2"/>
    <w:rsid w:val="00355FD4"/>
    <w:rsid w:val="003B1A96"/>
    <w:rsid w:val="0042085D"/>
    <w:rsid w:val="00422E5D"/>
    <w:rsid w:val="00436098"/>
    <w:rsid w:val="00455751"/>
    <w:rsid w:val="00484124"/>
    <w:rsid w:val="00496DAA"/>
    <w:rsid w:val="004A20A2"/>
    <w:rsid w:val="004B1E52"/>
    <w:rsid w:val="004E6CA7"/>
    <w:rsid w:val="004F149F"/>
    <w:rsid w:val="004F247B"/>
    <w:rsid w:val="00501B28"/>
    <w:rsid w:val="0052682D"/>
    <w:rsid w:val="005A0C53"/>
    <w:rsid w:val="005E358F"/>
    <w:rsid w:val="005E506F"/>
    <w:rsid w:val="00617FF4"/>
    <w:rsid w:val="00641EC0"/>
    <w:rsid w:val="00660F55"/>
    <w:rsid w:val="0066296D"/>
    <w:rsid w:val="006F395B"/>
    <w:rsid w:val="00721765"/>
    <w:rsid w:val="00722322"/>
    <w:rsid w:val="00724A5D"/>
    <w:rsid w:val="00750806"/>
    <w:rsid w:val="007553D6"/>
    <w:rsid w:val="00761451"/>
    <w:rsid w:val="00765F1F"/>
    <w:rsid w:val="00771B14"/>
    <w:rsid w:val="007B26BA"/>
    <w:rsid w:val="00806948"/>
    <w:rsid w:val="0082318D"/>
    <w:rsid w:val="00823A84"/>
    <w:rsid w:val="00853FFE"/>
    <w:rsid w:val="008B3A3C"/>
    <w:rsid w:val="008B4414"/>
    <w:rsid w:val="008D3B5C"/>
    <w:rsid w:val="008E16E4"/>
    <w:rsid w:val="008E61F4"/>
    <w:rsid w:val="00906033"/>
    <w:rsid w:val="00984B0A"/>
    <w:rsid w:val="00990751"/>
    <w:rsid w:val="00991F2D"/>
    <w:rsid w:val="009A29DF"/>
    <w:rsid w:val="009A3EEF"/>
    <w:rsid w:val="009C6D4A"/>
    <w:rsid w:val="009D64E0"/>
    <w:rsid w:val="009E50E0"/>
    <w:rsid w:val="00A220C5"/>
    <w:rsid w:val="00A2258C"/>
    <w:rsid w:val="00A528C2"/>
    <w:rsid w:val="00A83B64"/>
    <w:rsid w:val="00AA3F12"/>
    <w:rsid w:val="00AB70CC"/>
    <w:rsid w:val="00B033BF"/>
    <w:rsid w:val="00B2655B"/>
    <w:rsid w:val="00B5703D"/>
    <w:rsid w:val="00B7142E"/>
    <w:rsid w:val="00B90E23"/>
    <w:rsid w:val="00BF6263"/>
    <w:rsid w:val="00C2627B"/>
    <w:rsid w:val="00C54DB4"/>
    <w:rsid w:val="00CD4BFC"/>
    <w:rsid w:val="00D04B69"/>
    <w:rsid w:val="00D20C04"/>
    <w:rsid w:val="00D627F5"/>
    <w:rsid w:val="00DB1134"/>
    <w:rsid w:val="00DE0D0C"/>
    <w:rsid w:val="00DF5CBF"/>
    <w:rsid w:val="00E35D88"/>
    <w:rsid w:val="00E40093"/>
    <w:rsid w:val="00E70CA4"/>
    <w:rsid w:val="00E81902"/>
    <w:rsid w:val="00EF3990"/>
    <w:rsid w:val="00EF4AF0"/>
    <w:rsid w:val="00F10468"/>
    <w:rsid w:val="00F14889"/>
    <w:rsid w:val="00F40417"/>
    <w:rsid w:val="00F54BF7"/>
    <w:rsid w:val="00F66799"/>
    <w:rsid w:val="00F815A1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ED20AB"/>
  <w15:docId w15:val="{98C42CD6-076F-4995-AF6C-582452C6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838"/>
    <w:pPr>
      <w:suppressAutoHyphens/>
    </w:pPr>
    <w:rPr>
      <w:kern w:val="1"/>
      <w:sz w:val="24"/>
      <w:lang w:val="en-US" w:eastAsia="ar-SA"/>
    </w:rPr>
  </w:style>
  <w:style w:type="paragraph" w:styleId="Nagwek2">
    <w:name w:val="heading 2"/>
    <w:basedOn w:val="Nagwek6"/>
    <w:next w:val="Tekstpodstawowy"/>
    <w:qFormat/>
    <w:rsid w:val="00255838"/>
    <w:pPr>
      <w:tabs>
        <w:tab w:val="num" w:pos="0"/>
      </w:tabs>
      <w:ind w:left="576" w:hanging="576"/>
      <w:outlineLvl w:val="1"/>
    </w:pPr>
    <w:rPr>
      <w:rFonts w:ascii="Times New Roman" w:eastAsia="SimSun" w:hAnsi="Times New Roman" w:cs="Lucida San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55838"/>
    <w:rPr>
      <w:b w:val="0"/>
      <w:lang w:val="pl-PL"/>
    </w:rPr>
  </w:style>
  <w:style w:type="character" w:customStyle="1" w:styleId="WW8Num1z1">
    <w:name w:val="WW8Num1z1"/>
    <w:rsid w:val="00255838"/>
  </w:style>
  <w:style w:type="character" w:customStyle="1" w:styleId="WW8Num1z2">
    <w:name w:val="WW8Num1z2"/>
    <w:rsid w:val="00255838"/>
  </w:style>
  <w:style w:type="character" w:customStyle="1" w:styleId="WW8Num1z3">
    <w:name w:val="WW8Num1z3"/>
    <w:rsid w:val="00255838"/>
  </w:style>
  <w:style w:type="character" w:customStyle="1" w:styleId="WW8Num1z4">
    <w:name w:val="WW8Num1z4"/>
    <w:rsid w:val="00255838"/>
  </w:style>
  <w:style w:type="character" w:customStyle="1" w:styleId="WW8Num1z5">
    <w:name w:val="WW8Num1z5"/>
    <w:rsid w:val="00255838"/>
  </w:style>
  <w:style w:type="character" w:customStyle="1" w:styleId="WW8Num1z6">
    <w:name w:val="WW8Num1z6"/>
    <w:rsid w:val="00255838"/>
  </w:style>
  <w:style w:type="character" w:customStyle="1" w:styleId="WW8Num1z7">
    <w:name w:val="WW8Num1z7"/>
    <w:rsid w:val="00255838"/>
  </w:style>
  <w:style w:type="character" w:customStyle="1" w:styleId="WW8Num1z8">
    <w:name w:val="WW8Num1z8"/>
    <w:rsid w:val="00255838"/>
  </w:style>
  <w:style w:type="character" w:customStyle="1" w:styleId="WW8Num2z0">
    <w:name w:val="WW8Num2z0"/>
    <w:rsid w:val="00255838"/>
    <w:rPr>
      <w:lang w:val="pl-PL"/>
    </w:rPr>
  </w:style>
  <w:style w:type="character" w:customStyle="1" w:styleId="WW8Num2z1">
    <w:name w:val="WW8Num2z1"/>
    <w:rsid w:val="00255838"/>
  </w:style>
  <w:style w:type="character" w:customStyle="1" w:styleId="WW8Num2z2">
    <w:name w:val="WW8Num2z2"/>
    <w:rsid w:val="00255838"/>
  </w:style>
  <w:style w:type="character" w:customStyle="1" w:styleId="WW8Num2z3">
    <w:name w:val="WW8Num2z3"/>
    <w:rsid w:val="00255838"/>
  </w:style>
  <w:style w:type="character" w:customStyle="1" w:styleId="WW8Num2z4">
    <w:name w:val="WW8Num2z4"/>
    <w:rsid w:val="00255838"/>
  </w:style>
  <w:style w:type="character" w:customStyle="1" w:styleId="WW8Num2z5">
    <w:name w:val="WW8Num2z5"/>
    <w:rsid w:val="00255838"/>
  </w:style>
  <w:style w:type="character" w:customStyle="1" w:styleId="WW8Num2z6">
    <w:name w:val="WW8Num2z6"/>
    <w:rsid w:val="00255838"/>
  </w:style>
  <w:style w:type="character" w:customStyle="1" w:styleId="WW8Num2z7">
    <w:name w:val="WW8Num2z7"/>
    <w:rsid w:val="00255838"/>
  </w:style>
  <w:style w:type="character" w:customStyle="1" w:styleId="WW8Num2z8">
    <w:name w:val="WW8Num2z8"/>
    <w:rsid w:val="00255838"/>
  </w:style>
  <w:style w:type="character" w:customStyle="1" w:styleId="WW8Num3z0">
    <w:name w:val="WW8Num3z0"/>
    <w:rsid w:val="00255838"/>
    <w:rPr>
      <w:lang w:val="pl-PL"/>
    </w:rPr>
  </w:style>
  <w:style w:type="character" w:customStyle="1" w:styleId="WW8Num3z1">
    <w:name w:val="WW8Num3z1"/>
    <w:rsid w:val="00255838"/>
  </w:style>
  <w:style w:type="character" w:customStyle="1" w:styleId="WW8Num3z2">
    <w:name w:val="WW8Num3z2"/>
    <w:rsid w:val="00255838"/>
  </w:style>
  <w:style w:type="character" w:customStyle="1" w:styleId="WW8Num3z3">
    <w:name w:val="WW8Num3z3"/>
    <w:rsid w:val="00255838"/>
  </w:style>
  <w:style w:type="character" w:customStyle="1" w:styleId="WW8Num3z4">
    <w:name w:val="WW8Num3z4"/>
    <w:rsid w:val="00255838"/>
  </w:style>
  <w:style w:type="character" w:customStyle="1" w:styleId="WW8Num3z5">
    <w:name w:val="WW8Num3z5"/>
    <w:rsid w:val="00255838"/>
  </w:style>
  <w:style w:type="character" w:customStyle="1" w:styleId="WW8Num3z6">
    <w:name w:val="WW8Num3z6"/>
    <w:rsid w:val="00255838"/>
  </w:style>
  <w:style w:type="character" w:customStyle="1" w:styleId="WW8Num3z7">
    <w:name w:val="WW8Num3z7"/>
    <w:rsid w:val="00255838"/>
  </w:style>
  <w:style w:type="character" w:customStyle="1" w:styleId="WW8Num3z8">
    <w:name w:val="WW8Num3z8"/>
    <w:rsid w:val="00255838"/>
  </w:style>
  <w:style w:type="character" w:customStyle="1" w:styleId="WW8Num4z0">
    <w:name w:val="WW8Num4z0"/>
    <w:rsid w:val="00255838"/>
    <w:rPr>
      <w:lang w:val="pl-PL"/>
    </w:rPr>
  </w:style>
  <w:style w:type="character" w:customStyle="1" w:styleId="WW8Num4z1">
    <w:name w:val="WW8Num4z1"/>
    <w:rsid w:val="00255838"/>
  </w:style>
  <w:style w:type="character" w:customStyle="1" w:styleId="WW8Num4z2">
    <w:name w:val="WW8Num4z2"/>
    <w:rsid w:val="00255838"/>
  </w:style>
  <w:style w:type="character" w:customStyle="1" w:styleId="WW8Num4z3">
    <w:name w:val="WW8Num4z3"/>
    <w:rsid w:val="00255838"/>
  </w:style>
  <w:style w:type="character" w:customStyle="1" w:styleId="WW8Num4z4">
    <w:name w:val="WW8Num4z4"/>
    <w:rsid w:val="00255838"/>
  </w:style>
  <w:style w:type="character" w:customStyle="1" w:styleId="WW8Num4z5">
    <w:name w:val="WW8Num4z5"/>
    <w:rsid w:val="00255838"/>
  </w:style>
  <w:style w:type="character" w:customStyle="1" w:styleId="WW8Num4z6">
    <w:name w:val="WW8Num4z6"/>
    <w:rsid w:val="00255838"/>
  </w:style>
  <w:style w:type="character" w:customStyle="1" w:styleId="WW8Num4z7">
    <w:name w:val="WW8Num4z7"/>
    <w:rsid w:val="00255838"/>
  </w:style>
  <w:style w:type="character" w:customStyle="1" w:styleId="WW8Num4z8">
    <w:name w:val="WW8Num4z8"/>
    <w:rsid w:val="00255838"/>
  </w:style>
  <w:style w:type="character" w:customStyle="1" w:styleId="WW8Num5z0">
    <w:name w:val="WW8Num5z0"/>
    <w:rsid w:val="00255838"/>
    <w:rPr>
      <w:rFonts w:ascii="Symbol" w:hAnsi="Symbol" w:cs="OpenSymbol"/>
      <w:lang w:val="pl-PL"/>
    </w:rPr>
  </w:style>
  <w:style w:type="character" w:customStyle="1" w:styleId="WW8Num5z1">
    <w:name w:val="WW8Num5z1"/>
    <w:rsid w:val="00255838"/>
  </w:style>
  <w:style w:type="character" w:customStyle="1" w:styleId="WW8Num5z2">
    <w:name w:val="WW8Num5z2"/>
    <w:rsid w:val="00255838"/>
  </w:style>
  <w:style w:type="character" w:customStyle="1" w:styleId="WW8Num5z3">
    <w:name w:val="WW8Num5z3"/>
    <w:rsid w:val="00255838"/>
  </w:style>
  <w:style w:type="character" w:customStyle="1" w:styleId="WW8Num5z4">
    <w:name w:val="WW8Num5z4"/>
    <w:rsid w:val="00255838"/>
  </w:style>
  <w:style w:type="character" w:customStyle="1" w:styleId="WW8Num5z5">
    <w:name w:val="WW8Num5z5"/>
    <w:rsid w:val="00255838"/>
  </w:style>
  <w:style w:type="character" w:customStyle="1" w:styleId="WW8Num5z6">
    <w:name w:val="WW8Num5z6"/>
    <w:rsid w:val="00255838"/>
  </w:style>
  <w:style w:type="character" w:customStyle="1" w:styleId="WW8Num5z7">
    <w:name w:val="WW8Num5z7"/>
    <w:rsid w:val="00255838"/>
  </w:style>
  <w:style w:type="character" w:customStyle="1" w:styleId="WW8Num5z8">
    <w:name w:val="WW8Num5z8"/>
    <w:rsid w:val="00255838"/>
  </w:style>
  <w:style w:type="character" w:customStyle="1" w:styleId="WW8Num6z0">
    <w:name w:val="WW8Num6z0"/>
    <w:rsid w:val="00255838"/>
    <w:rPr>
      <w:lang w:val="pl-PL"/>
    </w:rPr>
  </w:style>
  <w:style w:type="character" w:customStyle="1" w:styleId="WW8Num6z1">
    <w:name w:val="WW8Num6z1"/>
    <w:rsid w:val="00255838"/>
  </w:style>
  <w:style w:type="character" w:customStyle="1" w:styleId="WW8Num6z2">
    <w:name w:val="WW8Num6z2"/>
    <w:rsid w:val="00255838"/>
  </w:style>
  <w:style w:type="character" w:customStyle="1" w:styleId="WW8Num6z3">
    <w:name w:val="WW8Num6z3"/>
    <w:rsid w:val="00255838"/>
  </w:style>
  <w:style w:type="character" w:customStyle="1" w:styleId="WW8Num6z4">
    <w:name w:val="WW8Num6z4"/>
    <w:rsid w:val="00255838"/>
  </w:style>
  <w:style w:type="character" w:customStyle="1" w:styleId="WW8Num6z5">
    <w:name w:val="WW8Num6z5"/>
    <w:rsid w:val="00255838"/>
  </w:style>
  <w:style w:type="character" w:customStyle="1" w:styleId="WW8Num6z6">
    <w:name w:val="WW8Num6z6"/>
    <w:rsid w:val="00255838"/>
  </w:style>
  <w:style w:type="character" w:customStyle="1" w:styleId="WW8Num6z7">
    <w:name w:val="WW8Num6z7"/>
    <w:rsid w:val="00255838"/>
  </w:style>
  <w:style w:type="character" w:customStyle="1" w:styleId="WW8Num6z8">
    <w:name w:val="WW8Num6z8"/>
    <w:rsid w:val="00255838"/>
  </w:style>
  <w:style w:type="character" w:customStyle="1" w:styleId="Domylnaczcionkaakapitu1">
    <w:name w:val="Domyślna czcionka akapitu1"/>
    <w:rsid w:val="00255838"/>
  </w:style>
  <w:style w:type="character" w:customStyle="1" w:styleId="Absatz-Standardschriftart">
    <w:name w:val="Absatz-Standardschriftart"/>
    <w:rsid w:val="00255838"/>
  </w:style>
  <w:style w:type="character" w:customStyle="1" w:styleId="WW-Absatz-Standardschriftart">
    <w:name w:val="WW-Absatz-Standardschriftart"/>
    <w:rsid w:val="00255838"/>
  </w:style>
  <w:style w:type="character" w:customStyle="1" w:styleId="WW-Absatz-Standardschriftart1">
    <w:name w:val="WW-Absatz-Standardschriftart1"/>
    <w:rsid w:val="00255838"/>
  </w:style>
  <w:style w:type="character" w:customStyle="1" w:styleId="WW-Absatz-Standardschriftart11">
    <w:name w:val="WW-Absatz-Standardschriftart11"/>
    <w:rsid w:val="00255838"/>
  </w:style>
  <w:style w:type="character" w:customStyle="1" w:styleId="WW-Absatz-Standardschriftart111">
    <w:name w:val="WW-Absatz-Standardschriftart111"/>
    <w:rsid w:val="00255838"/>
  </w:style>
  <w:style w:type="character" w:customStyle="1" w:styleId="WW-Absatz-Standardschriftart1111">
    <w:name w:val="WW-Absatz-Standardschriftart1111"/>
    <w:rsid w:val="00255838"/>
  </w:style>
  <w:style w:type="character" w:customStyle="1" w:styleId="WW-Absatz-Standardschriftart11111">
    <w:name w:val="WW-Absatz-Standardschriftart11111"/>
    <w:rsid w:val="00255838"/>
  </w:style>
  <w:style w:type="character" w:customStyle="1" w:styleId="WW-Absatz-Standardschriftart111111">
    <w:name w:val="WW-Absatz-Standardschriftart111111"/>
    <w:rsid w:val="00255838"/>
  </w:style>
  <w:style w:type="character" w:customStyle="1" w:styleId="Domylnaczcionkaakapitu5">
    <w:name w:val="Domyślna czcionka akapitu5"/>
    <w:rsid w:val="00255838"/>
  </w:style>
  <w:style w:type="character" w:customStyle="1" w:styleId="WW-Absatz-Standardschriftart1111111">
    <w:name w:val="WW-Absatz-Standardschriftart1111111"/>
    <w:rsid w:val="00255838"/>
  </w:style>
  <w:style w:type="character" w:customStyle="1" w:styleId="WW-Absatz-Standardschriftart11111111">
    <w:name w:val="WW-Absatz-Standardschriftart11111111"/>
    <w:rsid w:val="00255838"/>
  </w:style>
  <w:style w:type="character" w:customStyle="1" w:styleId="Domylnaczcionkaakapitu3">
    <w:name w:val="Domyślna czcionka akapitu3"/>
    <w:rsid w:val="00255838"/>
  </w:style>
  <w:style w:type="character" w:customStyle="1" w:styleId="WW-Absatz-Standardschriftart111111111">
    <w:name w:val="WW-Absatz-Standardschriftart111111111"/>
    <w:rsid w:val="00255838"/>
  </w:style>
  <w:style w:type="character" w:customStyle="1" w:styleId="Domylnaczcionkaakapitu2">
    <w:name w:val="Domyślna czcionka akapitu2"/>
    <w:rsid w:val="00255838"/>
  </w:style>
  <w:style w:type="character" w:customStyle="1" w:styleId="WW-Absatz-Standardschriftart1111111111">
    <w:name w:val="WW-Absatz-Standardschriftart1111111111"/>
    <w:rsid w:val="00255838"/>
  </w:style>
  <w:style w:type="character" w:customStyle="1" w:styleId="WW-Absatz-Standardschriftart11111111111">
    <w:name w:val="WW-Absatz-Standardschriftart11111111111"/>
    <w:rsid w:val="00255838"/>
  </w:style>
  <w:style w:type="character" w:customStyle="1" w:styleId="WW-Absatz-Standardschriftart111111111111">
    <w:name w:val="WW-Absatz-Standardschriftart111111111111"/>
    <w:rsid w:val="00255838"/>
  </w:style>
  <w:style w:type="character" w:customStyle="1" w:styleId="Domylnaczcionkaakapitu10">
    <w:name w:val="Domyślna czcionka akapitu1"/>
    <w:rsid w:val="00255838"/>
  </w:style>
  <w:style w:type="character" w:styleId="Hipercze">
    <w:name w:val="Hyperlink"/>
    <w:rsid w:val="00255838"/>
    <w:rPr>
      <w:color w:val="000080"/>
      <w:u w:val="single"/>
    </w:rPr>
  </w:style>
  <w:style w:type="character" w:customStyle="1" w:styleId="WW8Num28z0">
    <w:name w:val="WW8Num28z0"/>
    <w:rsid w:val="00255838"/>
    <w:rPr>
      <w:b w:val="0"/>
    </w:rPr>
  </w:style>
  <w:style w:type="character" w:styleId="Pogrubienie">
    <w:name w:val="Strong"/>
    <w:qFormat/>
    <w:rsid w:val="00255838"/>
    <w:rPr>
      <w:b/>
      <w:bCs/>
    </w:rPr>
  </w:style>
  <w:style w:type="character" w:customStyle="1" w:styleId="Symbolewypunktowania">
    <w:name w:val="Symbole wypunktowania"/>
    <w:rsid w:val="00255838"/>
    <w:rPr>
      <w:rFonts w:ascii="OpenSymbol" w:eastAsia="OpenSymbol" w:hAnsi="OpenSymbol" w:cs="OpenSymbol"/>
    </w:rPr>
  </w:style>
  <w:style w:type="character" w:customStyle="1" w:styleId="ListLabel2">
    <w:name w:val="ListLabel 2"/>
    <w:rsid w:val="00255838"/>
    <w:rPr>
      <w:rFonts w:cs="OpenSymbol"/>
    </w:rPr>
  </w:style>
  <w:style w:type="character" w:customStyle="1" w:styleId="ListLabel1">
    <w:name w:val="ListLabel 1"/>
    <w:rsid w:val="00255838"/>
    <w:rPr>
      <w:b w:val="0"/>
    </w:rPr>
  </w:style>
  <w:style w:type="character" w:customStyle="1" w:styleId="Domylnaczcionkaakapitu4">
    <w:name w:val="Domyślna czcionka akapitu4"/>
    <w:rsid w:val="00255838"/>
  </w:style>
  <w:style w:type="character" w:customStyle="1" w:styleId="Domylnaczcionkaakapitu6">
    <w:name w:val="Domyślna czcionka akapitu6"/>
    <w:rsid w:val="00255838"/>
  </w:style>
  <w:style w:type="character" w:customStyle="1" w:styleId="apple-converted-space">
    <w:name w:val="apple-converted-space"/>
    <w:basedOn w:val="Domylnaczcionkaakapitu1"/>
    <w:rsid w:val="00255838"/>
  </w:style>
  <w:style w:type="character" w:customStyle="1" w:styleId="ListLabel3">
    <w:name w:val="ListLabel 3"/>
    <w:rsid w:val="00255838"/>
    <w:rPr>
      <w:b w:val="0"/>
      <w:lang w:val="pl-PL"/>
    </w:rPr>
  </w:style>
  <w:style w:type="character" w:customStyle="1" w:styleId="ListLabel4">
    <w:name w:val="ListLabel 4"/>
    <w:rsid w:val="00255838"/>
    <w:rPr>
      <w:lang w:val="pl-PL"/>
    </w:rPr>
  </w:style>
  <w:style w:type="character" w:customStyle="1" w:styleId="ListLabel5">
    <w:name w:val="ListLabel 5"/>
    <w:rsid w:val="00255838"/>
    <w:rPr>
      <w:color w:val="00000A"/>
    </w:rPr>
  </w:style>
  <w:style w:type="paragraph" w:customStyle="1" w:styleId="Nagwek6">
    <w:name w:val="Nagłówek6"/>
    <w:basedOn w:val="Normalny"/>
    <w:next w:val="Tekstpodstawowy"/>
    <w:rsid w:val="0025583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255838"/>
    <w:pPr>
      <w:spacing w:after="120"/>
    </w:pPr>
  </w:style>
  <w:style w:type="paragraph" w:styleId="Lista">
    <w:name w:val="List"/>
    <w:basedOn w:val="Tekstpodstawowy"/>
    <w:rsid w:val="00255838"/>
    <w:rPr>
      <w:rFonts w:cs="Tahoma"/>
    </w:rPr>
  </w:style>
  <w:style w:type="paragraph" w:customStyle="1" w:styleId="Podpis6">
    <w:name w:val="Podpis6"/>
    <w:basedOn w:val="Normalny"/>
    <w:rsid w:val="0025583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rsid w:val="00255838"/>
    <w:pPr>
      <w:suppressLineNumbers/>
    </w:pPr>
    <w:rPr>
      <w:rFonts w:cs="Tahoma"/>
    </w:rPr>
  </w:style>
  <w:style w:type="paragraph" w:customStyle="1" w:styleId="Nagwek5">
    <w:name w:val="Nagłówek5"/>
    <w:basedOn w:val="Normalny"/>
    <w:rsid w:val="0025583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5">
    <w:name w:val="Podpis5"/>
    <w:basedOn w:val="Normalny"/>
    <w:rsid w:val="0025583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3">
    <w:name w:val="Nagłówek3"/>
    <w:basedOn w:val="Normalny"/>
    <w:rsid w:val="0025583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3">
    <w:name w:val="Podpis3"/>
    <w:basedOn w:val="Normalny"/>
    <w:rsid w:val="0025583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ormalny"/>
    <w:rsid w:val="0025583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rsid w:val="0025583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">
    <w:name w:val="Nagłówek1"/>
    <w:basedOn w:val="Normalny"/>
    <w:rsid w:val="0025583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25583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">
    <w:name w:val="_"/>
    <w:basedOn w:val="Normalny"/>
    <w:rsid w:val="00255838"/>
    <w:pPr>
      <w:widowControl w:val="0"/>
    </w:pPr>
  </w:style>
  <w:style w:type="paragraph" w:customStyle="1" w:styleId="WW-">
    <w:name w:val="WW-_"/>
    <w:basedOn w:val="Normalny"/>
    <w:rsid w:val="00255838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WW-1">
    <w:name w:val="WW-_1"/>
    <w:basedOn w:val="Normalny"/>
    <w:rsid w:val="00255838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W-12">
    <w:name w:val="WW-_12"/>
    <w:basedOn w:val="Normalny"/>
    <w:rsid w:val="0025583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WW-123">
    <w:name w:val="WW-_123"/>
    <w:basedOn w:val="Normalny"/>
    <w:rsid w:val="00255838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WW-1234">
    <w:name w:val="WW-_1234"/>
    <w:basedOn w:val="Normalny"/>
    <w:rsid w:val="00255838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WW-12345">
    <w:name w:val="WW-_12345"/>
    <w:basedOn w:val="Normalny"/>
    <w:rsid w:val="00255838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WW-123456">
    <w:name w:val="WW-_123456"/>
    <w:basedOn w:val="Normalny"/>
    <w:rsid w:val="00255838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WW-1234567">
    <w:name w:val="WW-_1234567"/>
    <w:basedOn w:val="Normalny"/>
    <w:rsid w:val="00255838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WW-12345678">
    <w:name w:val="WW-_12345678"/>
    <w:basedOn w:val="Normalny"/>
    <w:rsid w:val="0025583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WW-123456789">
    <w:name w:val="WW-_123456789"/>
    <w:basedOn w:val="Normalny"/>
    <w:rsid w:val="00255838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WW-12345678910">
    <w:name w:val="WW-_12345678910"/>
    <w:basedOn w:val="Normalny"/>
    <w:rsid w:val="00255838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W-1234567891011">
    <w:name w:val="WW-_1234567891011"/>
    <w:basedOn w:val="Normalny"/>
    <w:rsid w:val="0025583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WW-123456789101112">
    <w:name w:val="WW-_123456789101112"/>
    <w:basedOn w:val="Normalny"/>
    <w:rsid w:val="00255838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WW-12345678910111213">
    <w:name w:val="WW-_12345678910111213"/>
    <w:basedOn w:val="Normalny"/>
    <w:rsid w:val="00255838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WW-1234567891011121314">
    <w:name w:val="WW-_1234567891011121314"/>
    <w:basedOn w:val="Normalny"/>
    <w:rsid w:val="00255838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WW-123456789101112131415">
    <w:name w:val="WW-_123456789101112131415"/>
    <w:basedOn w:val="Normalny"/>
    <w:rsid w:val="00255838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WW-12345678910111213141516">
    <w:name w:val="WW-_12345678910111213141516"/>
    <w:basedOn w:val="Normalny"/>
    <w:rsid w:val="00255838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WW-1234567891011121314151617">
    <w:name w:val="WW-_1234567891011121314151617"/>
    <w:basedOn w:val="Normalny"/>
    <w:rsid w:val="0025583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WW-123456789101112131415161718">
    <w:name w:val="WW-_123456789101112131415161718"/>
    <w:basedOn w:val="Normalny"/>
    <w:rsid w:val="00255838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WW-12345678910111213141516171819">
    <w:name w:val="WW-_12345678910111213141516171819"/>
    <w:basedOn w:val="Normalny"/>
    <w:rsid w:val="00255838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W-1234567891011121314151617181920">
    <w:name w:val="WW-_1234567891011121314151617181920"/>
    <w:basedOn w:val="Normalny"/>
    <w:rsid w:val="0025583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WW-123456789101112131415161718192021">
    <w:name w:val="WW-_123456789101112131415161718192021"/>
    <w:basedOn w:val="Normalny"/>
    <w:rsid w:val="00255838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WW-12345678910111213141516171819202122">
    <w:name w:val="WW-_12345678910111213141516171819202122"/>
    <w:basedOn w:val="Normalny"/>
    <w:rsid w:val="00255838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WW-1234567891011121314151617181920212223">
    <w:name w:val="WW-_1234567891011121314151617181920212223"/>
    <w:basedOn w:val="Normalny"/>
    <w:rsid w:val="00255838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WW-123456789101112131415161718192021222324">
    <w:name w:val="WW-_123456789101112131415161718192021222324"/>
    <w:basedOn w:val="Normalny"/>
    <w:rsid w:val="00255838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WW-12345678910111213141516171819202122232425">
    <w:name w:val="WW-_12345678910111213141516171819202122232425"/>
    <w:basedOn w:val="Normalny"/>
    <w:rsid w:val="00255838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Podpis4">
    <w:name w:val="Podpis4"/>
    <w:basedOn w:val="Normalny"/>
    <w:rsid w:val="0025583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4">
    <w:name w:val="Nagłówek4"/>
    <w:basedOn w:val="Normalny"/>
    <w:rsid w:val="0025583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kapitzlist1">
    <w:name w:val="Akapit z listą1"/>
    <w:basedOn w:val="Normalny"/>
    <w:rsid w:val="00255838"/>
    <w:pPr>
      <w:ind w:left="720"/>
    </w:pPr>
  </w:style>
  <w:style w:type="paragraph" w:styleId="NormalnyWeb">
    <w:name w:val="Normal (Web)"/>
    <w:basedOn w:val="Normalny"/>
    <w:uiPriority w:val="99"/>
    <w:unhideWhenUsed/>
    <w:rsid w:val="00017CD7"/>
    <w:pPr>
      <w:suppressAutoHyphens w:val="0"/>
      <w:spacing w:before="100" w:beforeAutospacing="1" w:after="100" w:afterAutospacing="1"/>
    </w:pPr>
    <w:rPr>
      <w:kern w:val="0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F54BF7"/>
    <w:pPr>
      <w:widowControl w:val="0"/>
      <w:autoSpaceDN w:val="0"/>
      <w:ind w:left="720"/>
      <w:contextualSpacing/>
      <w:textAlignment w:val="baseline"/>
    </w:pPr>
    <w:rPr>
      <w:rFonts w:eastAsia="SimSun" w:cs="Mangal"/>
      <w:kern w:val="3"/>
      <w:szCs w:val="21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223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322"/>
    <w:rPr>
      <w:kern w:val="1"/>
      <w:sz w:val="24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7223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322"/>
    <w:rPr>
      <w:kern w:val="1"/>
      <w:sz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B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B28"/>
    <w:rPr>
      <w:kern w:val="1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B28"/>
    <w:rPr>
      <w:b/>
      <w:bCs/>
      <w:kern w:val="1"/>
      <w:lang w:val="en-US" w:eastAsia="ar-SA"/>
    </w:rPr>
  </w:style>
  <w:style w:type="table" w:styleId="Tabela-Siatka">
    <w:name w:val="Table Grid"/>
    <w:basedOn w:val="Standardowy"/>
    <w:uiPriority w:val="59"/>
    <w:rsid w:val="0075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mosir.radzionk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sir.radzionko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nicznezapis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2327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Links>
    <vt:vector size="18" baseType="variant">
      <vt:variant>
        <vt:i4>8061024</vt:i4>
      </vt:variant>
      <vt:variant>
        <vt:i4>6</vt:i4>
      </vt:variant>
      <vt:variant>
        <vt:i4>0</vt:i4>
      </vt:variant>
      <vt:variant>
        <vt:i4>5</vt:i4>
      </vt:variant>
      <vt:variant>
        <vt:lpwstr>http://www.mosir.radzionkow.pl/</vt:lpwstr>
      </vt:variant>
      <vt:variant>
        <vt:lpwstr/>
      </vt:variant>
      <vt:variant>
        <vt:i4>7143516</vt:i4>
      </vt:variant>
      <vt:variant>
        <vt:i4>3</vt:i4>
      </vt:variant>
      <vt:variant>
        <vt:i4>0</vt:i4>
      </vt:variant>
      <vt:variant>
        <vt:i4>5</vt:i4>
      </vt:variant>
      <vt:variant>
        <vt:lpwstr>mailto:biuro@mosirek.pl</vt:lpwstr>
      </vt:variant>
      <vt:variant>
        <vt:lpwstr/>
      </vt:variant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mailto:biuro@mosirek.pl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Prodlik</dc:creator>
  <cp:lastModifiedBy>Ewelina</cp:lastModifiedBy>
  <cp:revision>4</cp:revision>
  <cp:lastPrinted>2025-08-21T12:04:00Z</cp:lastPrinted>
  <dcterms:created xsi:type="dcterms:W3CDTF">2025-08-21T07:38:00Z</dcterms:created>
  <dcterms:modified xsi:type="dcterms:W3CDTF">2025-08-21T12:08:00Z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